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B01"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DD5E53F" w14:textId="77777777" w:rsidTr="00D34F71">
        <w:trPr>
          <w:trHeight w:val="440"/>
        </w:trPr>
        <w:tc>
          <w:tcPr>
            <w:tcW w:w="10224" w:type="dxa"/>
            <w:gridSpan w:val="3"/>
            <w:shd w:val="clear" w:color="auto" w:fill="auto"/>
          </w:tcPr>
          <w:p w14:paraId="5F4CAFB8"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FE1770"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34F71" w:rsidRPr="00DC29F0" w14:paraId="6E3C58E8" w14:textId="77777777" w:rsidTr="00D34F71">
        <w:trPr>
          <w:trHeight w:val="458"/>
        </w:trPr>
        <w:tc>
          <w:tcPr>
            <w:tcW w:w="10224" w:type="dxa"/>
            <w:gridSpan w:val="3"/>
            <w:shd w:val="clear" w:color="auto" w:fill="auto"/>
          </w:tcPr>
          <w:p w14:paraId="69EE18DA" w14:textId="359C7DC5" w:rsidR="00D34F71" w:rsidRPr="00AC16FB" w:rsidRDefault="00D34F71" w:rsidP="00D34F71">
            <w:pPr>
              <w:rPr>
                <w:rFonts w:ascii="Arial" w:hAnsi="Arial" w:cs="Arial"/>
                <w:bCs/>
                <w:sz w:val="18"/>
                <w:szCs w:val="18"/>
              </w:rPr>
            </w:pPr>
            <w:r>
              <w:rPr>
                <w:rFonts w:ascii="Arial" w:hAnsi="Arial" w:cs="Arial"/>
                <w:bCs/>
                <w:sz w:val="18"/>
                <w:szCs w:val="18"/>
              </w:rPr>
              <w:t>WEBPAGE:</w:t>
            </w:r>
          </w:p>
        </w:tc>
      </w:tr>
      <w:tr w:rsidR="00D34F71" w:rsidRPr="00DC29F0" w14:paraId="1721E549" w14:textId="77777777" w:rsidTr="00E32FFD">
        <w:tc>
          <w:tcPr>
            <w:tcW w:w="10224" w:type="dxa"/>
            <w:gridSpan w:val="3"/>
            <w:shd w:val="clear" w:color="auto" w:fill="auto"/>
          </w:tcPr>
          <w:p w14:paraId="11C89F9F" w14:textId="77777777" w:rsidR="00D34F71" w:rsidRPr="00AC16FB" w:rsidRDefault="00D34F71" w:rsidP="00D34F71">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58A04272"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1E09DB16" w14:textId="77777777" w:rsidTr="00E32FFD">
        <w:tc>
          <w:tcPr>
            <w:tcW w:w="3419" w:type="dxa"/>
            <w:shd w:val="clear" w:color="auto" w:fill="auto"/>
          </w:tcPr>
          <w:p w14:paraId="0A65DB25"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CITY:</w:t>
            </w:r>
          </w:p>
          <w:p w14:paraId="0094C1B5"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5D7F71F"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STATE:</w:t>
            </w:r>
          </w:p>
          <w:p w14:paraId="29304D3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3D0ED39B"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ZIP CODE:</w:t>
            </w:r>
          </w:p>
          <w:p w14:paraId="7CD8A39E"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27093902" w14:textId="77777777" w:rsidTr="00E32FFD">
        <w:tc>
          <w:tcPr>
            <w:tcW w:w="10224" w:type="dxa"/>
            <w:gridSpan w:val="3"/>
            <w:shd w:val="clear" w:color="auto" w:fill="auto"/>
          </w:tcPr>
          <w:p w14:paraId="7B26AA0A"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155633A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07C66E12" w14:textId="77777777" w:rsidTr="00E32FFD">
        <w:tc>
          <w:tcPr>
            <w:tcW w:w="3419" w:type="dxa"/>
            <w:shd w:val="clear" w:color="auto" w:fill="auto"/>
          </w:tcPr>
          <w:p w14:paraId="27DCCE4E"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5CE3523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17D6C81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25C6598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565FEC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74EB73C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1564254" w14:textId="77777777" w:rsidTr="00E32FFD">
        <w:tc>
          <w:tcPr>
            <w:tcW w:w="10224" w:type="dxa"/>
            <w:gridSpan w:val="3"/>
            <w:shd w:val="clear" w:color="auto" w:fill="auto"/>
          </w:tcPr>
          <w:p w14:paraId="62795FE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REMIT TO ADDRESS:</w:t>
            </w:r>
          </w:p>
          <w:p w14:paraId="6561506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41A953D" w14:textId="77777777" w:rsidTr="00E32FFD">
        <w:tc>
          <w:tcPr>
            <w:tcW w:w="3419" w:type="dxa"/>
            <w:shd w:val="clear" w:color="auto" w:fill="auto"/>
          </w:tcPr>
          <w:p w14:paraId="453B723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1499C927"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AC6ABD7"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62BB4CA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67915CF"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2E46904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6ADC38FF" w14:textId="77777777" w:rsidR="00DC29F0" w:rsidRPr="00DC29F0" w:rsidRDefault="00DC29F0" w:rsidP="00DC29F0">
      <w:pPr>
        <w:rPr>
          <w:rFonts w:ascii="Arial" w:hAnsi="Arial" w:cs="Arial"/>
          <w:bCs/>
          <w:sz w:val="20"/>
          <w:szCs w:val="20"/>
        </w:rPr>
      </w:pPr>
    </w:p>
    <w:p w14:paraId="1D8387C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401"/>
        <w:gridCol w:w="3231"/>
        <w:gridCol w:w="3592"/>
      </w:tblGrid>
      <w:tr w:rsidR="00DC29F0" w:rsidRPr="00DC29F0" w14:paraId="6B435C35" w14:textId="77777777" w:rsidTr="00E32FFD">
        <w:tc>
          <w:tcPr>
            <w:tcW w:w="6632" w:type="dxa"/>
            <w:gridSpan w:val="2"/>
            <w:shd w:val="clear" w:color="auto" w:fill="auto"/>
          </w:tcPr>
          <w:p w14:paraId="59FD6C02"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6A256CD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92" w:type="dxa"/>
            <w:shd w:val="clear" w:color="auto" w:fill="auto"/>
          </w:tcPr>
          <w:p w14:paraId="38CCF4A1"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29D1A8B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E32FFD" w:rsidRPr="00DC29F0" w14:paraId="0A1AFD27" w14:textId="77777777" w:rsidTr="00E32FFD">
        <w:tc>
          <w:tcPr>
            <w:tcW w:w="3401" w:type="dxa"/>
            <w:shd w:val="clear" w:color="auto" w:fill="auto"/>
          </w:tcPr>
          <w:p w14:paraId="12355FA2" w14:textId="77777777" w:rsidR="00E32FFD" w:rsidRPr="00385F8F" w:rsidRDefault="00E32FFD" w:rsidP="00DC29F0">
            <w:pPr>
              <w:rPr>
                <w:rFonts w:ascii="Arial" w:hAnsi="Arial" w:cs="Arial"/>
                <w:bCs/>
                <w:sz w:val="18"/>
                <w:szCs w:val="18"/>
              </w:rPr>
            </w:pPr>
            <w:r w:rsidRPr="00385F8F">
              <w:rPr>
                <w:rFonts w:ascii="Arial" w:hAnsi="Arial" w:cs="Arial"/>
                <w:bCs/>
                <w:sz w:val="18"/>
                <w:szCs w:val="18"/>
              </w:rPr>
              <w:t>FAX:</w:t>
            </w:r>
          </w:p>
          <w:p w14:paraId="24A27F6D"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823" w:type="dxa"/>
            <w:gridSpan w:val="2"/>
            <w:shd w:val="clear" w:color="auto" w:fill="auto"/>
          </w:tcPr>
          <w:p w14:paraId="17D813EC" w14:textId="194A292B" w:rsidR="00E32FFD" w:rsidRPr="00385F8F" w:rsidRDefault="00E32FFD" w:rsidP="00DC29F0">
            <w:pPr>
              <w:rPr>
                <w:rFonts w:ascii="Arial" w:hAnsi="Arial" w:cs="Arial"/>
                <w:bCs/>
                <w:sz w:val="18"/>
                <w:szCs w:val="18"/>
              </w:rPr>
            </w:pPr>
            <w:r w:rsidRPr="00385F8F">
              <w:rPr>
                <w:rFonts w:ascii="Arial" w:hAnsi="Arial" w:cs="Arial"/>
                <w:bCs/>
                <w:sz w:val="18"/>
                <w:szCs w:val="18"/>
              </w:rPr>
              <w:t>EMAIL:</w:t>
            </w:r>
          </w:p>
          <w:p w14:paraId="5780FA9B"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86E89C6" w14:textId="77777777" w:rsidR="00827920" w:rsidRDefault="00827920" w:rsidP="00104F00">
      <w:pPr>
        <w:tabs>
          <w:tab w:val="left" w:pos="-388"/>
        </w:tabs>
        <w:rPr>
          <w:rFonts w:ascii="CG Times" w:hAnsi="CG Times"/>
          <w:sz w:val="20"/>
          <w:szCs w:val="20"/>
        </w:rPr>
      </w:pPr>
    </w:p>
    <w:p w14:paraId="53A84B24" w14:textId="164550BA"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 xml:space="preserve">Check "P" or "A" </w:t>
      </w:r>
      <w:r w:rsidR="00224DE1">
        <w:rPr>
          <w:rFonts w:ascii="Arial Bold" w:hAnsi="Arial Bold" w:cs="Arial"/>
          <w:b/>
          <w:bCs/>
          <w:smallCaps/>
          <w:sz w:val="16"/>
          <w:szCs w:val="16"/>
        </w:rPr>
        <w:t>AS APPLICABLE</w:t>
      </w:r>
      <w:r w:rsidR="00810FCE" w:rsidRPr="00810FCE">
        <w:rPr>
          <w:rFonts w:ascii="Arial" w:hAnsi="Arial" w:cs="Arial"/>
          <w:bCs/>
          <w:sz w:val="16"/>
          <w:szCs w:val="16"/>
        </w:rPr>
        <w:t>)</w:t>
      </w:r>
      <w:r>
        <w:rPr>
          <w:rFonts w:ascii="Arial" w:hAnsi="Arial" w:cs="Arial"/>
          <w:bCs/>
          <w:sz w:val="20"/>
          <w:szCs w:val="20"/>
        </w:rPr>
        <w:t>]</w:t>
      </w:r>
    </w:p>
    <w:tbl>
      <w:tblPr>
        <w:tblW w:w="10199" w:type="dxa"/>
        <w:tblInd w:w="14" w:type="dxa"/>
        <w:tblLayout w:type="fixed"/>
        <w:tblCellMar>
          <w:left w:w="14" w:type="dxa"/>
          <w:right w:w="14" w:type="dxa"/>
        </w:tblCellMar>
        <w:tblLook w:val="0000" w:firstRow="0" w:lastRow="0" w:firstColumn="0" w:lastColumn="0" w:noHBand="0" w:noVBand="0"/>
      </w:tblPr>
      <w:tblGrid>
        <w:gridCol w:w="3396"/>
        <w:gridCol w:w="360"/>
        <w:gridCol w:w="360"/>
        <w:gridCol w:w="1520"/>
        <w:gridCol w:w="1521"/>
        <w:gridCol w:w="1521"/>
        <w:gridCol w:w="1521"/>
      </w:tblGrid>
      <w:tr w:rsidR="00D34F71" w:rsidRPr="00E42F45" w14:paraId="565BC6BC" w14:textId="77777777" w:rsidTr="00D34F71">
        <w:trPr>
          <w:trHeight w:val="474"/>
        </w:trPr>
        <w:tc>
          <w:tcPr>
            <w:tcW w:w="339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579897"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D85C402"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P</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5FBD2A9C"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A</w:t>
            </w:r>
          </w:p>
        </w:tc>
        <w:tc>
          <w:tcPr>
            <w:tcW w:w="1520" w:type="dxa"/>
            <w:tcBorders>
              <w:top w:val="single" w:sz="8" w:space="0" w:color="000000"/>
              <w:left w:val="single" w:sz="8" w:space="0" w:color="000000"/>
              <w:bottom w:val="single" w:sz="4" w:space="0" w:color="000000"/>
              <w:right w:val="single" w:sz="8" w:space="0" w:color="000000"/>
            </w:tcBorders>
            <w:shd w:val="solid" w:color="BFBFBF" w:fill="BFBFBF"/>
          </w:tcPr>
          <w:tbl>
            <w:tblPr>
              <w:tblW w:w="0" w:type="auto"/>
              <w:tblBorders>
                <w:top w:val="nil"/>
                <w:left w:val="nil"/>
                <w:bottom w:val="nil"/>
                <w:right w:val="nil"/>
              </w:tblBorders>
              <w:tblLayout w:type="fixed"/>
              <w:tblLook w:val="0000" w:firstRow="0" w:lastRow="0" w:firstColumn="0" w:lastColumn="0" w:noHBand="0" w:noVBand="0"/>
            </w:tblPr>
            <w:tblGrid>
              <w:gridCol w:w="14639"/>
            </w:tblGrid>
            <w:tr w:rsidR="00D34F71" w:rsidRPr="00D34F71" w14:paraId="5FF65D0D" w14:textId="77777777">
              <w:trPr>
                <w:trHeight w:val="195"/>
              </w:trPr>
              <w:tc>
                <w:tcPr>
                  <w:tcW w:w="14639" w:type="dxa"/>
                </w:tcPr>
                <w:p w14:paraId="30BD0F07" w14:textId="448E4EF4"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DISCIPLINE, LICENSE NUMBER</w:t>
                  </w:r>
                </w:p>
              </w:tc>
            </w:tr>
          </w:tbl>
          <w:p w14:paraId="0C5E71CF" w14:textId="3BDEC276" w:rsidR="00D34F71" w:rsidRPr="00E42F45" w:rsidRDefault="00321B6A" w:rsidP="00D34F71">
            <w:pPr>
              <w:tabs>
                <w:tab w:val="left" w:pos="-388"/>
              </w:tabs>
              <w:jc w:val="center"/>
              <w:rPr>
                <w:rFonts w:ascii="Arial" w:hAnsi="Arial" w:cs="Arial"/>
                <w:b/>
                <w:bCs/>
                <w:sz w:val="18"/>
                <w:szCs w:val="18"/>
              </w:rPr>
            </w:pPr>
            <w:r>
              <w:rPr>
                <w:rFonts w:ascii="Arial" w:hAnsi="Arial" w:cs="Arial"/>
                <w:b/>
                <w:bCs/>
                <w:sz w:val="18"/>
                <w:szCs w:val="18"/>
              </w:rPr>
              <w:t>TYPE</w:t>
            </w:r>
            <w:r w:rsidR="00D34F71" w:rsidRPr="00D34F71">
              <w:rPr>
                <w:rFonts w:ascii="Arial" w:hAnsi="Arial" w:cs="Arial"/>
                <w:b/>
                <w:bCs/>
                <w:sz w:val="18"/>
                <w:szCs w:val="18"/>
              </w:rPr>
              <w:t>, LICENSE NUMBER</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tcPr>
          <w:p w14:paraId="66050887" w14:textId="77777777" w:rsidR="00D34F71" w:rsidRDefault="00D34F71" w:rsidP="00D34F71">
            <w:pPr>
              <w:tabs>
                <w:tab w:val="left" w:pos="-388"/>
              </w:tabs>
              <w:jc w:val="center"/>
              <w:rPr>
                <w:rFonts w:ascii="Arial" w:hAnsi="Arial" w:cs="Arial"/>
                <w:b/>
                <w:bCs/>
                <w:sz w:val="18"/>
                <w:szCs w:val="18"/>
              </w:rPr>
            </w:pPr>
          </w:p>
          <w:p w14:paraId="1E40BAE3" w14:textId="3B4F232B"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EXPIRATION DATE &amp; STATE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718911D" w14:textId="39A1B9B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DEGREE OR CERTIFICATE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483FBB3"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D34F71" w:rsidRPr="004337DD" w14:paraId="4AEA355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9E409CB"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C586F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7A79DC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3E17EA7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368A22C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45BE2E3" w14:textId="344E6225"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1BD5E9"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1C0921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60E3C4E"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B2C380E"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A6F42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F8E5FA2"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13F7D00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944272A" w14:textId="6C6526CC"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69F20F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EB595D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03B1B848"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3F7448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00D97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0047EF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778897F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4671400" w14:textId="24F5427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177098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EDA052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7419D64"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B3FC1CB"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7FA78FD"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5C40EBCB"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41A2BCA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F005F80" w14:textId="4E3B83E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C5C5FF5"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2935A1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D04B07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7F386E6"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48AF71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23F4B8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142339F"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223585B8" w14:textId="1B2B96A7"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A57BA4F"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BD09B20"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9F31146"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CEA6EC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08A821D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FD40B6"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7A861D5"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527A16E" w14:textId="63C314AE"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4C68CEC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46918B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CDC12BC"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1C796BA"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0EE55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8B1C81"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6CD15874"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123FF5BC" w14:textId="61BDE87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3AC2F62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8C01A9A"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EE7192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72BD994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EAD3E8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2140BC">
              <w:rPr>
                <w:rFonts w:ascii="Calibri" w:hAnsi="Calibri" w:cs="Arial"/>
                <w:sz w:val="20"/>
                <w:szCs w:val="20"/>
              </w:rPr>
            </w:r>
            <w:r w:rsidR="002140BC">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1A373F7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548B3B0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743F0A6" w14:textId="363B40F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73C7AD"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bl>
    <w:p w14:paraId="7CC96F37" w14:textId="77777777" w:rsidR="00827920" w:rsidRPr="00D32C59" w:rsidRDefault="00827920" w:rsidP="00FA753F">
      <w:pPr>
        <w:tabs>
          <w:tab w:val="left" w:pos="-388"/>
        </w:tabs>
        <w:rPr>
          <w:rFonts w:ascii="Arial" w:hAnsi="Arial" w:cs="Arial"/>
          <w:sz w:val="20"/>
          <w:szCs w:val="20"/>
        </w:rPr>
      </w:pPr>
    </w:p>
    <w:p w14:paraId="2F736F40" w14:textId="77777777" w:rsidR="00321B6A" w:rsidRDefault="00321B6A" w:rsidP="00FA753F">
      <w:pPr>
        <w:tabs>
          <w:tab w:val="left" w:pos="-388"/>
        </w:tabs>
        <w:ind w:left="720" w:hanging="720"/>
        <w:rPr>
          <w:rFonts w:ascii="Arial" w:hAnsi="Arial" w:cs="Arial"/>
          <w:b/>
          <w:smallCaps/>
          <w:sz w:val="20"/>
          <w:szCs w:val="20"/>
        </w:rPr>
      </w:pPr>
    </w:p>
    <w:p w14:paraId="56BC9920" w14:textId="6BD6EDF3"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07" w:type="dxa"/>
        <w:tblInd w:w="14" w:type="dxa"/>
        <w:tblCellMar>
          <w:left w:w="14" w:type="dxa"/>
          <w:right w:w="14" w:type="dxa"/>
        </w:tblCellMar>
        <w:tblLook w:val="04A0" w:firstRow="1" w:lastRow="0" w:firstColumn="1" w:lastColumn="0" w:noHBand="0" w:noVBand="1"/>
      </w:tblPr>
      <w:tblGrid>
        <w:gridCol w:w="2061"/>
        <w:gridCol w:w="931"/>
        <w:gridCol w:w="179"/>
        <w:gridCol w:w="950"/>
        <w:gridCol w:w="815"/>
        <w:gridCol w:w="1109"/>
        <w:gridCol w:w="235"/>
        <w:gridCol w:w="366"/>
        <w:gridCol w:w="900"/>
        <w:gridCol w:w="580"/>
        <w:gridCol w:w="1040"/>
        <w:gridCol w:w="69"/>
        <w:gridCol w:w="972"/>
      </w:tblGrid>
      <w:tr w:rsidR="00611249" w:rsidRPr="00225903" w14:paraId="59BA698F" w14:textId="77777777" w:rsidTr="00611249">
        <w:trPr>
          <w:trHeight w:val="230"/>
        </w:trPr>
        <w:tc>
          <w:tcPr>
            <w:tcW w:w="2061" w:type="dxa"/>
            <w:shd w:val="clear" w:color="auto" w:fill="auto"/>
            <w:vAlign w:val="bottom"/>
          </w:tcPr>
          <w:p w14:paraId="1C4B3C1D"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lastRenderedPageBreak/>
              <w:t>Licensed Professionals:</w:t>
            </w:r>
          </w:p>
        </w:tc>
        <w:tc>
          <w:tcPr>
            <w:tcW w:w="1110" w:type="dxa"/>
            <w:gridSpan w:val="2"/>
            <w:tcBorders>
              <w:bottom w:val="single" w:sz="4" w:space="0" w:color="auto"/>
            </w:tcBorders>
            <w:shd w:val="clear" w:color="auto" w:fill="auto"/>
            <w:vAlign w:val="bottom"/>
          </w:tcPr>
          <w:p w14:paraId="0D4DF610"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9" w:type="dxa"/>
            <w:gridSpan w:val="4"/>
            <w:shd w:val="clear" w:color="auto" w:fill="auto"/>
            <w:vAlign w:val="bottom"/>
          </w:tcPr>
          <w:p w14:paraId="02E568E8"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266" w:type="dxa"/>
            <w:gridSpan w:val="2"/>
            <w:tcBorders>
              <w:bottom w:val="single" w:sz="4" w:space="0" w:color="auto"/>
            </w:tcBorders>
            <w:shd w:val="clear" w:color="auto" w:fill="auto"/>
            <w:vAlign w:val="bottom"/>
          </w:tcPr>
          <w:p w14:paraId="35F63C63"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89" w:type="dxa"/>
            <w:gridSpan w:val="3"/>
            <w:shd w:val="clear" w:color="auto" w:fill="auto"/>
            <w:vAlign w:val="bottom"/>
          </w:tcPr>
          <w:p w14:paraId="42776CF8"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972" w:type="dxa"/>
            <w:tcBorders>
              <w:bottom w:val="single" w:sz="4" w:space="0" w:color="auto"/>
            </w:tcBorders>
            <w:shd w:val="clear" w:color="auto" w:fill="auto"/>
            <w:vAlign w:val="bottom"/>
          </w:tcPr>
          <w:p w14:paraId="7A9C501D"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11249" w:rsidRPr="00225903" w14:paraId="132F5694" w14:textId="77777777" w:rsidTr="00611249">
        <w:trPr>
          <w:trHeight w:val="230"/>
        </w:trPr>
        <w:tc>
          <w:tcPr>
            <w:tcW w:w="2992" w:type="dxa"/>
            <w:gridSpan w:val="2"/>
            <w:shd w:val="clear" w:color="auto" w:fill="auto"/>
            <w:vAlign w:val="bottom"/>
          </w:tcPr>
          <w:p w14:paraId="6940354D" w14:textId="5E4B2BF9" w:rsidR="00611249" w:rsidRPr="00225903" w:rsidRDefault="00611249" w:rsidP="00611249">
            <w:pPr>
              <w:tabs>
                <w:tab w:val="left" w:pos="-388"/>
              </w:tabs>
              <w:rPr>
                <w:rFonts w:ascii="Arial" w:hAnsi="Arial" w:cs="Arial"/>
                <w:smallCaps/>
                <w:sz w:val="18"/>
                <w:szCs w:val="18"/>
              </w:rPr>
            </w:pPr>
            <w:r>
              <w:rPr>
                <w:rFonts w:ascii="Arial" w:hAnsi="Arial" w:cs="Arial"/>
                <w:smallCaps/>
                <w:sz w:val="18"/>
                <w:szCs w:val="18"/>
              </w:rPr>
              <w:t>Personnel with OSHPD experience</w:t>
            </w:r>
            <w:r w:rsidRPr="00225903">
              <w:rPr>
                <w:rFonts w:ascii="Arial" w:hAnsi="Arial" w:cs="Arial"/>
                <w:smallCaps/>
                <w:sz w:val="18"/>
                <w:szCs w:val="18"/>
              </w:rPr>
              <w:t>:</w:t>
            </w:r>
          </w:p>
        </w:tc>
        <w:tc>
          <w:tcPr>
            <w:tcW w:w="1129" w:type="dxa"/>
            <w:gridSpan w:val="2"/>
            <w:tcBorders>
              <w:bottom w:val="single" w:sz="4" w:space="0" w:color="auto"/>
            </w:tcBorders>
            <w:shd w:val="clear" w:color="auto" w:fill="auto"/>
            <w:vAlign w:val="bottom"/>
          </w:tcPr>
          <w:p w14:paraId="5F49BD89" w14:textId="77777777" w:rsidR="00611249" w:rsidRPr="00225903" w:rsidRDefault="00611249"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815" w:type="dxa"/>
            <w:shd w:val="clear" w:color="auto" w:fill="auto"/>
            <w:vAlign w:val="bottom"/>
          </w:tcPr>
          <w:p w14:paraId="68753EAB" w14:textId="77777777" w:rsidR="00611249" w:rsidRPr="00225903" w:rsidRDefault="00611249" w:rsidP="00225903">
            <w:pPr>
              <w:tabs>
                <w:tab w:val="left" w:pos="-388"/>
              </w:tabs>
              <w:rPr>
                <w:rFonts w:ascii="Arial" w:hAnsi="Arial" w:cs="Arial"/>
                <w:sz w:val="20"/>
                <w:szCs w:val="20"/>
              </w:rPr>
            </w:pPr>
            <w:r w:rsidRPr="00225903">
              <w:rPr>
                <w:rFonts w:ascii="Arial" w:hAnsi="Arial" w:cs="Arial"/>
                <w:smallCaps/>
                <w:sz w:val="18"/>
                <w:szCs w:val="18"/>
              </w:rPr>
              <w:t>Clerical:</w:t>
            </w:r>
          </w:p>
        </w:tc>
        <w:tc>
          <w:tcPr>
            <w:tcW w:w="1109" w:type="dxa"/>
            <w:tcBorders>
              <w:bottom w:val="single" w:sz="4" w:space="0" w:color="auto"/>
            </w:tcBorders>
            <w:shd w:val="clear" w:color="auto" w:fill="auto"/>
            <w:vAlign w:val="bottom"/>
          </w:tcPr>
          <w:p w14:paraId="2AF9268F" w14:textId="026E9C77" w:rsidR="00611249" w:rsidRPr="00225903" w:rsidRDefault="00611249" w:rsidP="00225903">
            <w:pPr>
              <w:tabs>
                <w:tab w:val="left" w:pos="-388"/>
              </w:tabs>
              <w:rPr>
                <w:rFonts w:ascii="Arial" w:hAnsi="Arial" w:cs="Arial"/>
                <w:sz w:val="20"/>
                <w:szCs w:val="20"/>
              </w:rPr>
            </w:pPr>
          </w:p>
        </w:tc>
        <w:tc>
          <w:tcPr>
            <w:tcW w:w="601" w:type="dxa"/>
            <w:gridSpan w:val="2"/>
            <w:shd w:val="clear" w:color="auto" w:fill="auto"/>
            <w:vAlign w:val="bottom"/>
          </w:tcPr>
          <w:p w14:paraId="1F2549A0" w14:textId="4D1EA46D" w:rsidR="00611249" w:rsidRPr="00225903" w:rsidRDefault="00611249" w:rsidP="00225903">
            <w:pPr>
              <w:tabs>
                <w:tab w:val="left" w:pos="-388"/>
              </w:tabs>
              <w:rPr>
                <w:rFonts w:ascii="Arial" w:hAnsi="Arial" w:cs="Arial"/>
                <w:sz w:val="20"/>
                <w:szCs w:val="20"/>
              </w:rPr>
            </w:pPr>
            <w:r>
              <w:rPr>
                <w:rFonts w:ascii="Arial" w:hAnsi="Arial" w:cs="Arial"/>
                <w:smallCaps/>
                <w:sz w:val="18"/>
                <w:szCs w:val="18"/>
              </w:rPr>
              <w:t>Other:</w:t>
            </w:r>
          </w:p>
        </w:tc>
        <w:tc>
          <w:tcPr>
            <w:tcW w:w="1480" w:type="dxa"/>
            <w:gridSpan w:val="2"/>
            <w:tcBorders>
              <w:bottom w:val="single" w:sz="4" w:space="0" w:color="auto"/>
            </w:tcBorders>
            <w:shd w:val="clear" w:color="auto" w:fill="auto"/>
            <w:vAlign w:val="bottom"/>
          </w:tcPr>
          <w:p w14:paraId="7486331F" w14:textId="77777777" w:rsidR="00611249" w:rsidRPr="00225903" w:rsidRDefault="00611249" w:rsidP="00225903">
            <w:pPr>
              <w:tabs>
                <w:tab w:val="left" w:pos="-388"/>
              </w:tabs>
              <w:rPr>
                <w:rFonts w:ascii="Arial" w:hAnsi="Arial" w:cs="Arial"/>
                <w:sz w:val="20"/>
                <w:szCs w:val="20"/>
              </w:rPr>
            </w:pPr>
          </w:p>
        </w:tc>
        <w:tc>
          <w:tcPr>
            <w:tcW w:w="1040" w:type="dxa"/>
            <w:shd w:val="clear" w:color="auto" w:fill="auto"/>
            <w:vAlign w:val="bottom"/>
          </w:tcPr>
          <w:p w14:paraId="5B642EB6" w14:textId="77777777" w:rsidR="00611249" w:rsidRPr="00225903" w:rsidRDefault="00611249" w:rsidP="00225903">
            <w:pPr>
              <w:tabs>
                <w:tab w:val="left" w:pos="-388"/>
              </w:tabs>
              <w:rPr>
                <w:rFonts w:ascii="Arial" w:hAnsi="Arial" w:cs="Arial"/>
                <w:sz w:val="20"/>
                <w:szCs w:val="20"/>
              </w:rPr>
            </w:pPr>
          </w:p>
        </w:tc>
        <w:tc>
          <w:tcPr>
            <w:tcW w:w="1041" w:type="dxa"/>
            <w:gridSpan w:val="2"/>
            <w:shd w:val="clear" w:color="auto" w:fill="auto"/>
            <w:vAlign w:val="bottom"/>
          </w:tcPr>
          <w:p w14:paraId="3349041B" w14:textId="09ABCEB2" w:rsidR="00611249" w:rsidRPr="00225903" w:rsidRDefault="00611249" w:rsidP="00225903">
            <w:pPr>
              <w:tabs>
                <w:tab w:val="left" w:pos="-388"/>
              </w:tabs>
              <w:rPr>
                <w:rFonts w:ascii="Arial" w:hAnsi="Arial" w:cs="Arial"/>
                <w:sz w:val="20"/>
                <w:szCs w:val="20"/>
              </w:rPr>
            </w:pPr>
          </w:p>
        </w:tc>
      </w:tr>
    </w:tbl>
    <w:p w14:paraId="1A192C4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58BCD387"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52C488B1" w14:textId="0C4CD68B" w:rsidR="00C439AA" w:rsidRPr="00225903" w:rsidRDefault="00570051" w:rsidP="00225903">
            <w:pPr>
              <w:tabs>
                <w:tab w:val="left" w:pos="-388"/>
              </w:tabs>
              <w:rPr>
                <w:rFonts w:ascii="Arial" w:hAnsi="Arial" w:cs="Arial"/>
                <w:sz w:val="20"/>
                <w:szCs w:val="20"/>
              </w:rPr>
            </w:pPr>
            <w:r>
              <w:rPr>
                <w:rFonts w:ascii="Arial" w:hAnsi="Arial" w:cs="Arial"/>
                <w:smallCaps/>
                <w:sz w:val="18"/>
                <w:szCs w:val="18"/>
              </w:rPr>
              <w:t>Describe</w:t>
            </w:r>
            <w:r w:rsidR="00131182">
              <w:rPr>
                <w:rFonts w:ascii="Arial" w:hAnsi="Arial" w:cs="Arial"/>
                <w:smallCaps/>
                <w:sz w:val="18"/>
                <w:szCs w:val="18"/>
              </w:rPr>
              <w:t xml:space="preserve"> Firm’s </w:t>
            </w:r>
            <w:r>
              <w:rPr>
                <w:rFonts w:ascii="Arial" w:hAnsi="Arial" w:cs="Arial"/>
                <w:smallCaps/>
                <w:sz w:val="18"/>
                <w:szCs w:val="18"/>
              </w:rPr>
              <w:t xml:space="preserve">qualifications to provide </w:t>
            </w:r>
            <w:r w:rsidR="00316A61">
              <w:rPr>
                <w:rFonts w:ascii="Arial" w:hAnsi="Arial" w:cs="Arial"/>
                <w:smallCaps/>
                <w:sz w:val="18"/>
                <w:szCs w:val="18"/>
              </w:rPr>
              <w:t>INSPECTION</w:t>
            </w:r>
            <w:r>
              <w:rPr>
                <w:rFonts w:ascii="Arial" w:hAnsi="Arial" w:cs="Arial"/>
                <w:smallCaps/>
                <w:sz w:val="18"/>
                <w:szCs w:val="18"/>
              </w:rPr>
              <w:t xml:space="preserve"> services</w:t>
            </w:r>
            <w:r w:rsidR="002C7769" w:rsidRPr="00225903">
              <w:rPr>
                <w:rFonts w:ascii="Arial" w:hAnsi="Arial" w:cs="Arial"/>
                <w:sz w:val="20"/>
                <w:szCs w:val="20"/>
              </w:rPr>
              <w:t xml:space="preserve"> </w:t>
            </w:r>
            <w:r w:rsidR="002C7769" w:rsidRPr="00225903">
              <w:rPr>
                <w:rFonts w:ascii="Arial" w:hAnsi="Arial" w:cs="Arial"/>
                <w:sz w:val="16"/>
                <w:szCs w:val="16"/>
              </w:rPr>
              <w:t>(</w:t>
            </w:r>
            <w:r w:rsidR="002C7769" w:rsidRPr="00225903">
              <w:rPr>
                <w:rFonts w:ascii="Arial Bold" w:hAnsi="Arial Bold" w:cs="Arial"/>
                <w:b/>
                <w:smallCaps/>
                <w:sz w:val="16"/>
                <w:szCs w:val="16"/>
                <w:highlight w:val="lightGray"/>
              </w:rPr>
              <w:t>provide attachment, if necessary</w:t>
            </w:r>
            <w:r w:rsidR="002C7769" w:rsidRPr="00225903">
              <w:rPr>
                <w:rFonts w:ascii="Arial" w:hAnsi="Arial" w:cs="Arial"/>
                <w:sz w:val="16"/>
                <w:szCs w:val="16"/>
              </w:rPr>
              <w:t>)</w:t>
            </w:r>
            <w:r w:rsidR="00164850">
              <w:rPr>
                <w:rFonts w:ascii="Arial" w:hAnsi="Arial" w:cs="Arial"/>
                <w:sz w:val="16"/>
                <w:szCs w:val="16"/>
              </w:rPr>
              <w:t>.</w:t>
            </w:r>
          </w:p>
        </w:tc>
      </w:tr>
      <w:tr w:rsidR="00C439AA" w:rsidRPr="00225903" w14:paraId="627B2485" w14:textId="77777777" w:rsidTr="00BA5A64">
        <w:trPr>
          <w:trHeight w:val="5903"/>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5F0BCB17"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934E320"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504B681C"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6CFA102C" w14:textId="4D0B796A" w:rsidR="00E76D01" w:rsidRPr="00225903" w:rsidRDefault="00164850" w:rsidP="00225903">
            <w:pPr>
              <w:tabs>
                <w:tab w:val="left" w:pos="-388"/>
              </w:tabs>
              <w:rPr>
                <w:rFonts w:ascii="Arial" w:hAnsi="Arial" w:cs="Arial"/>
                <w:sz w:val="20"/>
                <w:szCs w:val="20"/>
              </w:rPr>
            </w:pPr>
            <w:r>
              <w:rPr>
                <w:rFonts w:ascii="Arial" w:hAnsi="Arial" w:cs="Arial"/>
                <w:smallCaps/>
                <w:sz w:val="18"/>
                <w:szCs w:val="18"/>
              </w:rPr>
              <w:t xml:space="preserve">Technical Approach to this project </w:t>
            </w:r>
            <w:r w:rsidR="00E76D01" w:rsidRPr="00225903">
              <w:rPr>
                <w:rFonts w:ascii="Arial" w:hAnsi="Arial" w:cs="Arial"/>
                <w:sz w:val="20"/>
                <w:szCs w:val="20"/>
              </w:rPr>
              <w:t>(</w:t>
            </w:r>
            <w:r>
              <w:rPr>
                <w:rFonts w:ascii="Arial Bold" w:hAnsi="Arial Bold" w:cs="Arial"/>
                <w:b/>
                <w:smallCaps/>
                <w:sz w:val="16"/>
                <w:szCs w:val="16"/>
                <w:highlight w:val="lightGray"/>
              </w:rPr>
              <w:t>provide attachment, if necessary</w:t>
            </w:r>
            <w:r w:rsidR="00E76D01" w:rsidRPr="00225903">
              <w:rPr>
                <w:rFonts w:ascii="Arial" w:hAnsi="Arial" w:cs="Arial"/>
                <w:sz w:val="20"/>
                <w:szCs w:val="20"/>
              </w:rPr>
              <w:t>).</w:t>
            </w:r>
          </w:p>
        </w:tc>
      </w:tr>
      <w:tr w:rsidR="00E76D01" w:rsidRPr="00225903" w14:paraId="4A842069" w14:textId="77777777" w:rsidTr="00BA5A64">
        <w:trPr>
          <w:trHeight w:val="594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77E5EB63"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9DC4844"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22CD36AA"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426"/>
        <w:gridCol w:w="270"/>
        <w:gridCol w:w="90"/>
        <w:gridCol w:w="11"/>
        <w:gridCol w:w="216"/>
        <w:gridCol w:w="288"/>
        <w:gridCol w:w="1438"/>
        <w:gridCol w:w="48"/>
        <w:gridCol w:w="10"/>
        <w:gridCol w:w="1583"/>
        <w:gridCol w:w="442"/>
        <w:gridCol w:w="124"/>
        <w:gridCol w:w="1160"/>
        <w:gridCol w:w="58"/>
        <w:gridCol w:w="220"/>
        <w:gridCol w:w="48"/>
        <w:gridCol w:w="1028"/>
        <w:gridCol w:w="700"/>
        <w:gridCol w:w="1059"/>
        <w:gridCol w:w="15"/>
      </w:tblGrid>
      <w:tr w:rsidR="00C80031" w:rsidRPr="00424C02" w14:paraId="45179AFF" w14:textId="77777777" w:rsidTr="00A61523">
        <w:tc>
          <w:tcPr>
            <w:tcW w:w="10234" w:type="dxa"/>
            <w:gridSpan w:val="20"/>
            <w:shd w:val="clear" w:color="auto" w:fill="auto"/>
          </w:tcPr>
          <w:p w14:paraId="35B6E90E" w14:textId="5F63098B" w:rsidR="00C80031" w:rsidRPr="00424C02" w:rsidRDefault="0002568C" w:rsidP="001079A1">
            <w:pPr>
              <w:rPr>
                <w:rFonts w:ascii="Arial" w:hAnsi="Arial" w:cs="Arial"/>
                <w:smallCaps/>
                <w:sz w:val="16"/>
                <w:szCs w:val="16"/>
              </w:rPr>
            </w:pPr>
            <w:r w:rsidRPr="00424C02">
              <w:rPr>
                <w:rFonts w:ascii="Arial" w:hAnsi="Arial" w:cs="Arial"/>
                <w:smallCaps/>
                <w:sz w:val="16"/>
                <w:szCs w:val="16"/>
              </w:rPr>
              <w:t>List</w:t>
            </w:r>
            <w:r w:rsidR="00424C02" w:rsidRPr="00424C02">
              <w:rPr>
                <w:rFonts w:ascii="Arial" w:hAnsi="Arial" w:cs="Arial"/>
                <w:smallCaps/>
                <w:sz w:val="16"/>
                <w:szCs w:val="16"/>
              </w:rPr>
              <w:t xml:space="preserve">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w:t>
            </w:r>
            <w:r w:rsidR="00224DE1">
              <w:rPr>
                <w:rFonts w:ascii="Arial" w:hAnsi="Arial" w:cs="Arial"/>
                <w:smallCaps/>
                <w:sz w:val="16"/>
                <w:szCs w:val="16"/>
              </w:rPr>
              <w:t>TEN (10)</w:t>
            </w:r>
            <w:r w:rsidRPr="00424C02">
              <w:rPr>
                <w:rFonts w:ascii="Arial" w:hAnsi="Arial" w:cs="Arial"/>
                <w:smallCaps/>
                <w:sz w:val="16"/>
                <w:szCs w:val="16"/>
              </w:rPr>
              <w:t xml:space="preserve">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9E4338A" w14:textId="77777777" w:rsidTr="00A61523">
        <w:trPr>
          <w:trHeight w:val="288"/>
        </w:trPr>
        <w:tc>
          <w:tcPr>
            <w:tcW w:w="1797" w:type="dxa"/>
            <w:gridSpan w:val="4"/>
            <w:shd w:val="clear" w:color="auto" w:fill="auto"/>
            <w:vAlign w:val="bottom"/>
          </w:tcPr>
          <w:p w14:paraId="35A20B78"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7" w:type="dxa"/>
            <w:gridSpan w:val="16"/>
            <w:tcBorders>
              <w:bottom w:val="single" w:sz="4" w:space="0" w:color="auto"/>
            </w:tcBorders>
            <w:shd w:val="clear" w:color="auto" w:fill="auto"/>
            <w:vAlign w:val="bottom"/>
          </w:tcPr>
          <w:p w14:paraId="249EC47A"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170534BA" w14:textId="77777777" w:rsidTr="00A61523">
        <w:trPr>
          <w:trHeight w:val="288"/>
        </w:trPr>
        <w:tc>
          <w:tcPr>
            <w:tcW w:w="1797" w:type="dxa"/>
            <w:gridSpan w:val="4"/>
            <w:shd w:val="clear" w:color="auto" w:fill="auto"/>
            <w:vAlign w:val="bottom"/>
          </w:tcPr>
          <w:p w14:paraId="429A3051"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303C5E95"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7D7FE9BA" w14:textId="77777777" w:rsidTr="00A61523">
        <w:trPr>
          <w:trHeight w:val="288"/>
        </w:trPr>
        <w:tc>
          <w:tcPr>
            <w:tcW w:w="2013" w:type="dxa"/>
            <w:gridSpan w:val="5"/>
            <w:shd w:val="clear" w:color="auto" w:fill="auto"/>
            <w:vAlign w:val="bottom"/>
          </w:tcPr>
          <w:p w14:paraId="3DC478B2"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35571630"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68FAFAE3" w14:textId="77777777" w:rsidR="00BD2D44" w:rsidRPr="00424C02" w:rsidRDefault="00BD2D44" w:rsidP="00C80031">
            <w:pPr>
              <w:rPr>
                <w:rFonts w:ascii="Arial" w:hAnsi="Arial" w:cs="Arial"/>
                <w:sz w:val="18"/>
                <w:szCs w:val="18"/>
              </w:rPr>
            </w:pPr>
          </w:p>
        </w:tc>
        <w:tc>
          <w:tcPr>
            <w:tcW w:w="1583" w:type="dxa"/>
            <w:shd w:val="clear" w:color="auto" w:fill="auto"/>
            <w:vAlign w:val="bottom"/>
          </w:tcPr>
          <w:p w14:paraId="7F77D34B"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32F1D59D"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029CBB22" w14:textId="77777777" w:rsidR="00BD2D44" w:rsidRPr="00424C02" w:rsidRDefault="00BD2D44" w:rsidP="00C80031">
            <w:pPr>
              <w:rPr>
                <w:rFonts w:ascii="Arial" w:hAnsi="Arial" w:cs="Arial"/>
                <w:sz w:val="18"/>
                <w:szCs w:val="18"/>
              </w:rPr>
            </w:pPr>
          </w:p>
        </w:tc>
        <w:tc>
          <w:tcPr>
            <w:tcW w:w="1296" w:type="dxa"/>
            <w:gridSpan w:val="3"/>
            <w:shd w:val="clear" w:color="auto" w:fill="auto"/>
            <w:vAlign w:val="bottom"/>
          </w:tcPr>
          <w:p w14:paraId="51C3CBAF"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shd w:val="clear" w:color="auto" w:fill="auto"/>
            <w:vAlign w:val="bottom"/>
          </w:tcPr>
          <w:p w14:paraId="5F69EB97"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AB03E55" w14:textId="77777777" w:rsidTr="00A61523">
        <w:trPr>
          <w:gridAfter w:val="1"/>
          <w:wAfter w:w="15" w:type="dxa"/>
          <w:trHeight w:val="288"/>
        </w:trPr>
        <w:tc>
          <w:tcPr>
            <w:tcW w:w="2301" w:type="dxa"/>
            <w:gridSpan w:val="6"/>
            <w:shd w:val="clear" w:color="auto" w:fill="auto"/>
            <w:vAlign w:val="bottom"/>
          </w:tcPr>
          <w:p w14:paraId="2F3677A9"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5799683C"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33409778" w14:textId="77777777" w:rsidR="002F4CDA" w:rsidRPr="00424C02" w:rsidRDefault="002F4CDA" w:rsidP="00C80031">
            <w:pPr>
              <w:rPr>
                <w:rFonts w:ascii="Arial" w:hAnsi="Arial" w:cs="Arial"/>
                <w:sz w:val="18"/>
                <w:szCs w:val="18"/>
              </w:rPr>
            </w:pPr>
          </w:p>
        </w:tc>
        <w:tc>
          <w:tcPr>
            <w:tcW w:w="2159" w:type="dxa"/>
            <w:gridSpan w:val="4"/>
            <w:shd w:val="clear" w:color="auto" w:fill="auto"/>
            <w:vAlign w:val="bottom"/>
          </w:tcPr>
          <w:p w14:paraId="4FFFAFFC"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F0F24C6"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23028BAF" w14:textId="77777777" w:rsidR="002F4CDA" w:rsidRPr="00424C02" w:rsidRDefault="002F4CDA" w:rsidP="00C80031">
            <w:pPr>
              <w:rPr>
                <w:rFonts w:ascii="Arial" w:hAnsi="Arial" w:cs="Arial"/>
                <w:sz w:val="18"/>
                <w:szCs w:val="18"/>
              </w:rPr>
            </w:pPr>
          </w:p>
        </w:tc>
        <w:tc>
          <w:tcPr>
            <w:tcW w:w="1728" w:type="dxa"/>
            <w:gridSpan w:val="2"/>
            <w:shd w:val="clear" w:color="auto" w:fill="auto"/>
            <w:vAlign w:val="bottom"/>
          </w:tcPr>
          <w:p w14:paraId="33B5848D"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55AAF61B"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301FFF99" w14:textId="77777777" w:rsidTr="00277D32">
        <w:trPr>
          <w:gridAfter w:val="1"/>
          <w:wAfter w:w="15" w:type="dxa"/>
          <w:trHeight w:val="288"/>
        </w:trPr>
        <w:tc>
          <w:tcPr>
            <w:tcW w:w="1426" w:type="dxa"/>
            <w:shd w:val="clear" w:color="auto" w:fill="auto"/>
            <w:vAlign w:val="bottom"/>
          </w:tcPr>
          <w:p w14:paraId="7653F228" w14:textId="77777777" w:rsidR="008C0486" w:rsidRPr="00424C02" w:rsidRDefault="008C0486" w:rsidP="002F4CDA">
            <w:pPr>
              <w:rPr>
                <w:rFonts w:ascii="Arial" w:hAnsi="Arial" w:cs="Arial"/>
                <w:sz w:val="18"/>
                <w:szCs w:val="18"/>
              </w:rPr>
            </w:pPr>
            <w:bookmarkStart w:id="0" w:name="_Hlk36200307"/>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0D7DD9F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bookmarkEnd w:id="0"/>
      <w:tr w:rsidR="00277D32" w:rsidRPr="00424C02" w14:paraId="59575395" w14:textId="77777777" w:rsidTr="00277D32">
        <w:trPr>
          <w:gridAfter w:val="1"/>
          <w:wAfter w:w="15" w:type="dxa"/>
          <w:trHeight w:val="288"/>
        </w:trPr>
        <w:tc>
          <w:tcPr>
            <w:tcW w:w="1696" w:type="dxa"/>
            <w:gridSpan w:val="2"/>
            <w:shd w:val="clear" w:color="auto" w:fill="auto"/>
            <w:vAlign w:val="bottom"/>
          </w:tcPr>
          <w:p w14:paraId="07B5E194" w14:textId="07D901B3" w:rsidR="00277D32" w:rsidRDefault="00277D32" w:rsidP="00BA5A64">
            <w:pPr>
              <w:rPr>
                <w:rFonts w:ascii="Arial" w:hAnsi="Arial" w:cs="Arial"/>
                <w:sz w:val="18"/>
                <w:szCs w:val="18"/>
              </w:rPr>
            </w:pPr>
            <w:r>
              <w:rPr>
                <w:rFonts w:ascii="Arial" w:hAnsi="Arial" w:cs="Arial"/>
                <w:sz w:val="18"/>
                <w:szCs w:val="18"/>
              </w:rPr>
              <w:t>Project Description:</w:t>
            </w:r>
          </w:p>
        </w:tc>
        <w:tc>
          <w:tcPr>
            <w:tcW w:w="4126" w:type="dxa"/>
            <w:gridSpan w:val="9"/>
            <w:tcBorders>
              <w:bottom w:val="single" w:sz="4" w:space="0" w:color="auto"/>
            </w:tcBorders>
            <w:shd w:val="clear" w:color="auto" w:fill="auto"/>
            <w:vAlign w:val="bottom"/>
          </w:tcPr>
          <w:p w14:paraId="56D676E6"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79BA6B5" w14:textId="6C5A14A2" w:rsidR="00277D32" w:rsidRPr="00644C5D" w:rsidRDefault="00277D32" w:rsidP="00BA5A64">
            <w:pPr>
              <w:rPr>
                <w:rFonts w:asciiTheme="minorHAnsi" w:hAnsiTheme="minorHAnsi" w:cs="Arial"/>
                <w:sz w:val="18"/>
                <w:szCs w:val="18"/>
              </w:rPr>
            </w:pPr>
          </w:p>
        </w:tc>
      </w:tr>
      <w:tr w:rsidR="00BA5A64" w:rsidRPr="00424C02" w14:paraId="6251A921" w14:textId="77777777" w:rsidTr="00277D32">
        <w:trPr>
          <w:gridAfter w:val="1"/>
          <w:wAfter w:w="15" w:type="dxa"/>
          <w:trHeight w:val="288"/>
        </w:trPr>
        <w:tc>
          <w:tcPr>
            <w:tcW w:w="1426" w:type="dxa"/>
            <w:tcBorders>
              <w:bottom w:val="single" w:sz="4" w:space="0" w:color="auto"/>
            </w:tcBorders>
            <w:shd w:val="clear" w:color="auto" w:fill="auto"/>
            <w:vAlign w:val="bottom"/>
          </w:tcPr>
          <w:p w14:paraId="3CAB447A"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116ECA40" w14:textId="77777777" w:rsidR="00BA5A64" w:rsidRPr="00644C5D" w:rsidRDefault="00BA5A64" w:rsidP="00BA5A64">
            <w:pPr>
              <w:rPr>
                <w:rFonts w:asciiTheme="minorHAnsi" w:hAnsiTheme="minorHAnsi" w:cs="Arial"/>
                <w:sz w:val="18"/>
                <w:szCs w:val="18"/>
              </w:rPr>
            </w:pPr>
          </w:p>
        </w:tc>
      </w:tr>
      <w:tr w:rsidR="00BA5A64" w:rsidRPr="00424C02" w14:paraId="16925506"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02F88D5"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7AA13C46" w14:textId="77777777" w:rsidR="00BA5A64" w:rsidRPr="00644C5D" w:rsidRDefault="00BA5A64" w:rsidP="00BA5A64">
            <w:pPr>
              <w:rPr>
                <w:rFonts w:asciiTheme="minorHAnsi" w:hAnsiTheme="minorHAnsi" w:cs="Arial"/>
                <w:sz w:val="18"/>
                <w:szCs w:val="18"/>
              </w:rPr>
            </w:pPr>
          </w:p>
        </w:tc>
      </w:tr>
      <w:tr w:rsidR="00611249" w:rsidRPr="00424C02" w14:paraId="20C96A9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8DAC8A1"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C4F7F09" w14:textId="77777777" w:rsidR="00611249" w:rsidRPr="00644C5D" w:rsidRDefault="00611249" w:rsidP="00BA5A64">
            <w:pPr>
              <w:rPr>
                <w:rFonts w:asciiTheme="minorHAnsi" w:hAnsiTheme="minorHAnsi" w:cs="Arial"/>
                <w:sz w:val="18"/>
                <w:szCs w:val="18"/>
              </w:rPr>
            </w:pPr>
          </w:p>
        </w:tc>
      </w:tr>
      <w:tr w:rsidR="00611249" w:rsidRPr="00424C02" w14:paraId="42B5FEA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57060260"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1C9607CD" w14:textId="77777777" w:rsidR="00611249" w:rsidRPr="00644C5D" w:rsidRDefault="00611249" w:rsidP="00BA5A64">
            <w:pPr>
              <w:rPr>
                <w:rFonts w:asciiTheme="minorHAnsi" w:hAnsiTheme="minorHAnsi" w:cs="Arial"/>
                <w:sz w:val="18"/>
                <w:szCs w:val="18"/>
              </w:rPr>
            </w:pPr>
          </w:p>
        </w:tc>
      </w:tr>
      <w:tr w:rsidR="00BA5A64" w:rsidRPr="00424C02" w14:paraId="51CBFC4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E67005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608462B7" w14:textId="77777777" w:rsidR="00BA5A64" w:rsidRPr="00644C5D" w:rsidRDefault="00BA5A64" w:rsidP="00BA5A64">
            <w:pPr>
              <w:rPr>
                <w:rFonts w:asciiTheme="minorHAnsi" w:hAnsiTheme="minorHAnsi" w:cs="Arial"/>
                <w:sz w:val="18"/>
                <w:szCs w:val="18"/>
              </w:rPr>
            </w:pPr>
          </w:p>
        </w:tc>
      </w:tr>
      <w:tr w:rsidR="00BA5A64" w:rsidRPr="00424C02" w14:paraId="3FAFB640"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F061E3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8C16E42" w14:textId="77777777" w:rsidR="00BA5A64" w:rsidRPr="00644C5D" w:rsidRDefault="00BA5A64" w:rsidP="00BA5A64">
            <w:pPr>
              <w:rPr>
                <w:rFonts w:asciiTheme="minorHAnsi" w:hAnsiTheme="minorHAnsi" w:cs="Arial"/>
                <w:sz w:val="18"/>
                <w:szCs w:val="18"/>
              </w:rPr>
            </w:pPr>
          </w:p>
        </w:tc>
      </w:tr>
      <w:tr w:rsidR="00277D32" w:rsidRPr="00424C02" w14:paraId="4DCBDBB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B613242" w14:textId="77777777" w:rsidR="00277D32" w:rsidRDefault="00277D32"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AD1CDAB" w14:textId="77777777" w:rsidR="00277D32" w:rsidRPr="00644C5D" w:rsidRDefault="00277D32" w:rsidP="00BA5A64">
            <w:pPr>
              <w:rPr>
                <w:rFonts w:asciiTheme="minorHAnsi" w:hAnsiTheme="minorHAnsi" w:cs="Arial"/>
                <w:sz w:val="18"/>
                <w:szCs w:val="18"/>
              </w:rPr>
            </w:pPr>
          </w:p>
        </w:tc>
      </w:tr>
      <w:tr w:rsidR="00BA5A64" w:rsidRPr="00424C02" w14:paraId="51ACB38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775328CA"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C50C545" w14:textId="77777777" w:rsidR="00BA5A64" w:rsidRPr="00644C5D" w:rsidRDefault="00BA5A64" w:rsidP="00BA5A64">
            <w:pPr>
              <w:rPr>
                <w:rFonts w:asciiTheme="minorHAnsi" w:hAnsiTheme="minorHAnsi" w:cs="Arial"/>
                <w:sz w:val="18"/>
                <w:szCs w:val="18"/>
              </w:rPr>
            </w:pPr>
          </w:p>
        </w:tc>
      </w:tr>
      <w:tr w:rsidR="00BA5A64" w:rsidRPr="00424C02" w14:paraId="408C09F4" w14:textId="77777777" w:rsidTr="00483099">
        <w:trPr>
          <w:trHeight w:val="288"/>
        </w:trPr>
        <w:tc>
          <w:tcPr>
            <w:tcW w:w="1797" w:type="dxa"/>
            <w:gridSpan w:val="4"/>
            <w:shd w:val="clear" w:color="auto" w:fill="auto"/>
            <w:vAlign w:val="bottom"/>
          </w:tcPr>
          <w:p w14:paraId="7F058908" w14:textId="77777777" w:rsidR="00BA5A64" w:rsidRDefault="00BA5A64" w:rsidP="00BA5A64">
            <w:pPr>
              <w:rPr>
                <w:rFonts w:ascii="Arial" w:hAnsi="Arial" w:cs="Arial"/>
                <w:sz w:val="18"/>
                <w:szCs w:val="18"/>
              </w:rPr>
            </w:pPr>
          </w:p>
          <w:p w14:paraId="1266E29B" w14:textId="77777777" w:rsidR="00BA5A64" w:rsidRDefault="00BA5A64" w:rsidP="00BA5A64">
            <w:pPr>
              <w:rPr>
                <w:rFonts w:ascii="Arial" w:hAnsi="Arial" w:cs="Arial"/>
                <w:sz w:val="18"/>
                <w:szCs w:val="18"/>
              </w:rPr>
            </w:pPr>
          </w:p>
          <w:p w14:paraId="101020F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2 Name:</w:t>
            </w:r>
          </w:p>
        </w:tc>
        <w:tc>
          <w:tcPr>
            <w:tcW w:w="8437" w:type="dxa"/>
            <w:gridSpan w:val="16"/>
            <w:tcBorders>
              <w:bottom w:val="single" w:sz="4" w:space="0" w:color="auto"/>
            </w:tcBorders>
            <w:shd w:val="clear" w:color="auto" w:fill="auto"/>
            <w:vAlign w:val="bottom"/>
          </w:tcPr>
          <w:p w14:paraId="55CD503D"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7F24D11" w14:textId="77777777" w:rsidTr="00A61523">
        <w:trPr>
          <w:trHeight w:val="288"/>
        </w:trPr>
        <w:tc>
          <w:tcPr>
            <w:tcW w:w="1797" w:type="dxa"/>
            <w:gridSpan w:val="4"/>
            <w:shd w:val="clear" w:color="auto" w:fill="auto"/>
            <w:vAlign w:val="bottom"/>
          </w:tcPr>
          <w:p w14:paraId="1C7EE48A" w14:textId="77777777" w:rsidR="00BA5A64" w:rsidRPr="00424C02" w:rsidRDefault="00BA5A64" w:rsidP="00BA5A64">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4B124BC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F4995D8" w14:textId="77777777" w:rsidTr="00A61523">
        <w:trPr>
          <w:trHeight w:val="288"/>
        </w:trPr>
        <w:tc>
          <w:tcPr>
            <w:tcW w:w="2013" w:type="dxa"/>
            <w:gridSpan w:val="5"/>
            <w:shd w:val="clear" w:color="auto" w:fill="auto"/>
            <w:vAlign w:val="bottom"/>
          </w:tcPr>
          <w:p w14:paraId="45833FFF" w14:textId="77777777" w:rsidR="00BA5A64" w:rsidRPr="00424C02" w:rsidRDefault="00BA5A64" w:rsidP="00BA5A64">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573AE3AA"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093CDC49" w14:textId="77777777" w:rsidR="00BA5A64" w:rsidRPr="00424C02" w:rsidRDefault="00BA5A64" w:rsidP="00BA5A64">
            <w:pPr>
              <w:rPr>
                <w:rFonts w:ascii="Arial" w:hAnsi="Arial" w:cs="Arial"/>
                <w:sz w:val="18"/>
                <w:szCs w:val="18"/>
              </w:rPr>
            </w:pPr>
          </w:p>
        </w:tc>
        <w:tc>
          <w:tcPr>
            <w:tcW w:w="1583" w:type="dxa"/>
            <w:shd w:val="clear" w:color="auto" w:fill="auto"/>
            <w:vAlign w:val="bottom"/>
          </w:tcPr>
          <w:p w14:paraId="7EDB82BB" w14:textId="77777777" w:rsidR="00BA5A64" w:rsidRPr="00424C02" w:rsidRDefault="00BA5A64" w:rsidP="00BA5A64">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46333233"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3519A884" w14:textId="77777777" w:rsidR="00BA5A64" w:rsidRPr="00424C02" w:rsidRDefault="00BA5A64" w:rsidP="00BA5A64">
            <w:pPr>
              <w:rPr>
                <w:rFonts w:ascii="Arial" w:hAnsi="Arial" w:cs="Arial"/>
                <w:sz w:val="18"/>
                <w:szCs w:val="18"/>
              </w:rPr>
            </w:pPr>
          </w:p>
        </w:tc>
        <w:tc>
          <w:tcPr>
            <w:tcW w:w="1296" w:type="dxa"/>
            <w:gridSpan w:val="3"/>
            <w:shd w:val="clear" w:color="auto" w:fill="auto"/>
            <w:vAlign w:val="bottom"/>
          </w:tcPr>
          <w:p w14:paraId="3462AF90" w14:textId="77777777" w:rsidR="00BA5A64" w:rsidRPr="00424C02" w:rsidRDefault="00BA5A64" w:rsidP="00BA5A64">
            <w:pPr>
              <w:rPr>
                <w:rFonts w:ascii="Arial" w:hAnsi="Arial" w:cs="Arial"/>
                <w:sz w:val="18"/>
                <w:szCs w:val="18"/>
              </w:rPr>
            </w:pPr>
            <w:r w:rsidRPr="00424C02">
              <w:rPr>
                <w:rFonts w:ascii="Arial" w:hAnsi="Arial" w:cs="Arial"/>
                <w:sz w:val="18"/>
                <w:szCs w:val="18"/>
              </w:rPr>
              <w:t>Project Sq. Ft.:</w:t>
            </w:r>
          </w:p>
        </w:tc>
        <w:tc>
          <w:tcPr>
            <w:tcW w:w="1774" w:type="dxa"/>
            <w:gridSpan w:val="3"/>
            <w:tcBorders>
              <w:bottom w:val="single" w:sz="4" w:space="0" w:color="auto"/>
            </w:tcBorders>
            <w:shd w:val="clear" w:color="auto" w:fill="auto"/>
            <w:vAlign w:val="bottom"/>
          </w:tcPr>
          <w:p w14:paraId="48F5F876"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CD1C466" w14:textId="77777777" w:rsidTr="00A61523">
        <w:trPr>
          <w:gridAfter w:val="1"/>
          <w:wAfter w:w="15" w:type="dxa"/>
          <w:trHeight w:val="288"/>
        </w:trPr>
        <w:tc>
          <w:tcPr>
            <w:tcW w:w="2301" w:type="dxa"/>
            <w:gridSpan w:val="6"/>
            <w:shd w:val="clear" w:color="auto" w:fill="auto"/>
            <w:vAlign w:val="bottom"/>
          </w:tcPr>
          <w:p w14:paraId="6506442D" w14:textId="77777777" w:rsidR="00BA5A64" w:rsidRPr="00424C02" w:rsidRDefault="00BA5A64" w:rsidP="00BA5A64">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3C7261D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0B2059BD" w14:textId="77777777" w:rsidR="00BA5A64" w:rsidRPr="00424C02" w:rsidRDefault="00BA5A64" w:rsidP="00BA5A64">
            <w:pPr>
              <w:rPr>
                <w:rFonts w:ascii="Arial" w:hAnsi="Arial" w:cs="Arial"/>
                <w:sz w:val="18"/>
                <w:szCs w:val="18"/>
              </w:rPr>
            </w:pPr>
          </w:p>
        </w:tc>
        <w:tc>
          <w:tcPr>
            <w:tcW w:w="2159" w:type="dxa"/>
            <w:gridSpan w:val="4"/>
            <w:shd w:val="clear" w:color="auto" w:fill="auto"/>
            <w:vAlign w:val="bottom"/>
          </w:tcPr>
          <w:p w14:paraId="731F58F6" w14:textId="77777777" w:rsidR="00BA5A64" w:rsidRPr="00424C02" w:rsidRDefault="00BA5A64" w:rsidP="00BA5A64">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4A4C324"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0FDEF39A" w14:textId="77777777" w:rsidR="00BA5A64" w:rsidRPr="00424C02" w:rsidRDefault="00BA5A64" w:rsidP="00BA5A64">
            <w:pPr>
              <w:rPr>
                <w:rFonts w:ascii="Arial" w:hAnsi="Arial" w:cs="Arial"/>
                <w:sz w:val="18"/>
                <w:szCs w:val="18"/>
              </w:rPr>
            </w:pPr>
          </w:p>
        </w:tc>
        <w:tc>
          <w:tcPr>
            <w:tcW w:w="1728" w:type="dxa"/>
            <w:gridSpan w:val="2"/>
            <w:shd w:val="clear" w:color="auto" w:fill="auto"/>
            <w:vAlign w:val="bottom"/>
          </w:tcPr>
          <w:p w14:paraId="77342545" w14:textId="77777777" w:rsidR="00BA5A64" w:rsidRPr="00424C02" w:rsidRDefault="00BA5A64" w:rsidP="00BA5A64">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2686CF7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61523" w:rsidRPr="00424C02" w14:paraId="7D4138C1" w14:textId="77777777" w:rsidTr="00277D32">
        <w:trPr>
          <w:gridAfter w:val="1"/>
          <w:wAfter w:w="15" w:type="dxa"/>
          <w:trHeight w:val="288"/>
        </w:trPr>
        <w:tc>
          <w:tcPr>
            <w:tcW w:w="1426" w:type="dxa"/>
            <w:shd w:val="clear" w:color="auto" w:fill="auto"/>
            <w:vAlign w:val="bottom"/>
          </w:tcPr>
          <w:p w14:paraId="1AEF47DA" w14:textId="77777777" w:rsidR="00A61523" w:rsidRPr="00424C02" w:rsidRDefault="00A61523" w:rsidP="00131182">
            <w:pPr>
              <w:rPr>
                <w:rFonts w:ascii="Arial" w:hAnsi="Arial" w:cs="Arial"/>
                <w:sz w:val="18"/>
                <w:szCs w:val="18"/>
              </w:rPr>
            </w:pPr>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68A42C37" w14:textId="77777777" w:rsidR="00A61523" w:rsidRPr="00424C02" w:rsidRDefault="00A61523" w:rsidP="00131182">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rsidRPr="00644C5D" w14:paraId="6B445EB5" w14:textId="77777777" w:rsidTr="00277D32">
        <w:trPr>
          <w:gridAfter w:val="1"/>
          <w:wAfter w:w="15" w:type="dxa"/>
          <w:trHeight w:val="288"/>
        </w:trPr>
        <w:tc>
          <w:tcPr>
            <w:tcW w:w="1786" w:type="dxa"/>
            <w:gridSpan w:val="3"/>
            <w:shd w:val="clear" w:color="auto" w:fill="auto"/>
            <w:vAlign w:val="bottom"/>
          </w:tcPr>
          <w:p w14:paraId="5415F74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036" w:type="dxa"/>
            <w:gridSpan w:val="8"/>
            <w:tcBorders>
              <w:bottom w:val="single" w:sz="4" w:space="0" w:color="auto"/>
            </w:tcBorders>
            <w:shd w:val="clear" w:color="auto" w:fill="auto"/>
            <w:vAlign w:val="bottom"/>
          </w:tcPr>
          <w:p w14:paraId="329FDADE"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9BBF8CA" w14:textId="57CB704B" w:rsidR="00277D32" w:rsidRPr="00644C5D" w:rsidRDefault="00277D32" w:rsidP="00BA5A64">
            <w:pPr>
              <w:rPr>
                <w:rFonts w:asciiTheme="minorHAnsi" w:hAnsiTheme="minorHAnsi" w:cs="Arial"/>
                <w:sz w:val="18"/>
                <w:szCs w:val="18"/>
              </w:rPr>
            </w:pPr>
          </w:p>
        </w:tc>
      </w:tr>
      <w:tr w:rsidR="00BA5A64" w:rsidRPr="00644C5D" w14:paraId="33BDD271" w14:textId="77777777" w:rsidTr="00277D32">
        <w:trPr>
          <w:gridAfter w:val="1"/>
          <w:wAfter w:w="15" w:type="dxa"/>
          <w:trHeight w:val="288"/>
        </w:trPr>
        <w:tc>
          <w:tcPr>
            <w:tcW w:w="1426" w:type="dxa"/>
            <w:tcBorders>
              <w:bottom w:val="single" w:sz="4" w:space="0" w:color="auto"/>
            </w:tcBorders>
            <w:shd w:val="clear" w:color="auto" w:fill="auto"/>
            <w:vAlign w:val="bottom"/>
          </w:tcPr>
          <w:p w14:paraId="38F2333A"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3EA3FA15" w14:textId="77777777" w:rsidR="00BA5A64" w:rsidRPr="00644C5D" w:rsidRDefault="00BA5A64" w:rsidP="00BA5A64">
            <w:pPr>
              <w:rPr>
                <w:rFonts w:asciiTheme="minorHAnsi" w:hAnsiTheme="minorHAnsi" w:cs="Arial"/>
                <w:sz w:val="18"/>
                <w:szCs w:val="18"/>
              </w:rPr>
            </w:pPr>
          </w:p>
        </w:tc>
      </w:tr>
      <w:tr w:rsidR="00A61523" w:rsidRPr="00644C5D" w14:paraId="0BA145EA" w14:textId="77777777" w:rsidTr="00277D32">
        <w:trPr>
          <w:gridAfter w:val="1"/>
          <w:wAfter w:w="15" w:type="dxa"/>
          <w:trHeight w:val="288"/>
        </w:trPr>
        <w:tc>
          <w:tcPr>
            <w:tcW w:w="1426" w:type="dxa"/>
            <w:tcBorders>
              <w:bottom w:val="single" w:sz="4" w:space="0" w:color="auto"/>
            </w:tcBorders>
            <w:shd w:val="clear" w:color="auto" w:fill="auto"/>
            <w:vAlign w:val="bottom"/>
          </w:tcPr>
          <w:p w14:paraId="616BE0C6" w14:textId="77777777" w:rsidR="00A61523" w:rsidRDefault="00A61523"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029AE71F" w14:textId="77777777" w:rsidR="00A61523" w:rsidRPr="00644C5D" w:rsidRDefault="00A61523" w:rsidP="00BA5A64">
            <w:pPr>
              <w:rPr>
                <w:rFonts w:asciiTheme="minorHAnsi" w:hAnsiTheme="minorHAnsi" w:cs="Arial"/>
                <w:sz w:val="18"/>
                <w:szCs w:val="18"/>
              </w:rPr>
            </w:pPr>
          </w:p>
        </w:tc>
      </w:tr>
      <w:tr w:rsidR="00BA5A64" w:rsidRPr="00644C5D" w14:paraId="1550259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43F1896"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39EFCAC" w14:textId="77777777" w:rsidR="00BA5A64" w:rsidRPr="00644C5D" w:rsidRDefault="00BA5A64" w:rsidP="00BA5A64">
            <w:pPr>
              <w:rPr>
                <w:rFonts w:asciiTheme="minorHAnsi" w:hAnsiTheme="minorHAnsi" w:cs="Arial"/>
                <w:sz w:val="18"/>
                <w:szCs w:val="18"/>
              </w:rPr>
            </w:pPr>
          </w:p>
        </w:tc>
      </w:tr>
      <w:tr w:rsidR="00BA5A64" w:rsidRPr="00644C5D" w14:paraId="26F3BEF9"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3EBE8977"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EAC66E2" w14:textId="77777777" w:rsidR="00BA5A64" w:rsidRPr="00644C5D" w:rsidRDefault="00BA5A64" w:rsidP="00BA5A64">
            <w:pPr>
              <w:rPr>
                <w:rFonts w:asciiTheme="minorHAnsi" w:hAnsiTheme="minorHAnsi" w:cs="Arial"/>
                <w:sz w:val="18"/>
                <w:szCs w:val="18"/>
              </w:rPr>
            </w:pPr>
          </w:p>
        </w:tc>
      </w:tr>
      <w:tr w:rsidR="00611249" w:rsidRPr="00644C5D" w14:paraId="6902347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9FB3538"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05354E1C" w14:textId="77777777" w:rsidR="00611249" w:rsidRPr="00644C5D" w:rsidRDefault="00611249" w:rsidP="00BA5A64">
            <w:pPr>
              <w:rPr>
                <w:rFonts w:asciiTheme="minorHAnsi" w:hAnsiTheme="minorHAnsi" w:cs="Arial"/>
                <w:sz w:val="18"/>
                <w:szCs w:val="18"/>
              </w:rPr>
            </w:pPr>
          </w:p>
        </w:tc>
      </w:tr>
      <w:tr w:rsidR="00611249" w:rsidRPr="00644C5D" w14:paraId="12962387"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BA0AE8D"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E551F15" w14:textId="77777777" w:rsidR="00611249" w:rsidRPr="00644C5D" w:rsidRDefault="00611249" w:rsidP="00BA5A64">
            <w:pPr>
              <w:rPr>
                <w:rFonts w:asciiTheme="minorHAnsi" w:hAnsiTheme="minorHAnsi" w:cs="Arial"/>
                <w:sz w:val="18"/>
                <w:szCs w:val="18"/>
              </w:rPr>
            </w:pPr>
          </w:p>
        </w:tc>
      </w:tr>
      <w:tr w:rsidR="00BA5A64" w:rsidRPr="00644C5D" w14:paraId="4A7E3E73"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FF22C3F"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38986C44" w14:textId="77777777" w:rsidR="00BA5A64" w:rsidRPr="00644C5D" w:rsidRDefault="00BA5A64" w:rsidP="00BA5A64">
            <w:pPr>
              <w:rPr>
                <w:rFonts w:asciiTheme="minorHAnsi" w:hAnsiTheme="minorHAnsi" w:cs="Arial"/>
                <w:sz w:val="18"/>
                <w:szCs w:val="18"/>
              </w:rPr>
            </w:pPr>
          </w:p>
        </w:tc>
      </w:tr>
      <w:tr w:rsidR="00BA5A64" w:rsidRPr="00644C5D" w14:paraId="08EECB2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2D2F75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2671DCB" w14:textId="77777777" w:rsidR="00BA5A64" w:rsidRPr="00644C5D" w:rsidRDefault="00BA5A64" w:rsidP="00BA5A64">
            <w:pPr>
              <w:rPr>
                <w:rFonts w:asciiTheme="minorHAnsi" w:hAnsiTheme="minorHAnsi" w:cs="Arial"/>
                <w:sz w:val="18"/>
                <w:szCs w:val="18"/>
              </w:rPr>
            </w:pPr>
          </w:p>
        </w:tc>
      </w:tr>
      <w:tr w:rsidR="00BA5A64" w:rsidRPr="00644C5D" w14:paraId="1C09A222" w14:textId="77777777" w:rsidTr="00277D32">
        <w:trPr>
          <w:gridAfter w:val="1"/>
          <w:wAfter w:w="15" w:type="dxa"/>
          <w:trHeight w:val="288"/>
        </w:trPr>
        <w:tc>
          <w:tcPr>
            <w:tcW w:w="1426" w:type="dxa"/>
            <w:tcBorders>
              <w:top w:val="single" w:sz="4" w:space="0" w:color="auto"/>
            </w:tcBorders>
            <w:shd w:val="clear" w:color="auto" w:fill="auto"/>
            <w:vAlign w:val="bottom"/>
          </w:tcPr>
          <w:p w14:paraId="55816F4E" w14:textId="77777777" w:rsidR="00BA5A64" w:rsidRDefault="00BA5A64" w:rsidP="00BA5A64">
            <w:pPr>
              <w:rPr>
                <w:rFonts w:ascii="Arial" w:hAnsi="Arial" w:cs="Arial"/>
                <w:sz w:val="18"/>
                <w:szCs w:val="18"/>
              </w:rPr>
            </w:pPr>
          </w:p>
        </w:tc>
        <w:tc>
          <w:tcPr>
            <w:tcW w:w="8793" w:type="dxa"/>
            <w:gridSpan w:val="18"/>
            <w:tcBorders>
              <w:top w:val="single" w:sz="4" w:space="0" w:color="auto"/>
            </w:tcBorders>
            <w:shd w:val="clear" w:color="auto" w:fill="auto"/>
            <w:vAlign w:val="bottom"/>
          </w:tcPr>
          <w:p w14:paraId="6197EA6F" w14:textId="77777777" w:rsidR="00BA5A64" w:rsidRPr="00644C5D" w:rsidRDefault="00BA5A64" w:rsidP="00BA5A64">
            <w:pPr>
              <w:rPr>
                <w:rFonts w:asciiTheme="minorHAnsi" w:hAnsiTheme="minorHAnsi" w:cs="Arial"/>
                <w:sz w:val="18"/>
                <w:szCs w:val="18"/>
              </w:rPr>
            </w:pPr>
          </w:p>
        </w:tc>
      </w:tr>
      <w:tr w:rsidR="00BA5A64" w:rsidRPr="00424C02" w14:paraId="4B3C19F0" w14:textId="77777777" w:rsidTr="00483099">
        <w:trPr>
          <w:trHeight w:val="288"/>
        </w:trPr>
        <w:tc>
          <w:tcPr>
            <w:tcW w:w="1797" w:type="dxa"/>
            <w:gridSpan w:val="4"/>
            <w:shd w:val="clear" w:color="auto" w:fill="auto"/>
            <w:vAlign w:val="bottom"/>
          </w:tcPr>
          <w:p w14:paraId="0DE32E8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3 Name:</w:t>
            </w:r>
          </w:p>
        </w:tc>
        <w:tc>
          <w:tcPr>
            <w:tcW w:w="8437" w:type="dxa"/>
            <w:gridSpan w:val="16"/>
            <w:tcBorders>
              <w:bottom w:val="single" w:sz="4" w:space="0" w:color="auto"/>
            </w:tcBorders>
            <w:shd w:val="clear" w:color="auto" w:fill="auto"/>
            <w:vAlign w:val="bottom"/>
          </w:tcPr>
          <w:p w14:paraId="5F7CA112"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5BC096A6" w14:textId="77777777" w:rsidTr="00A61523">
        <w:trPr>
          <w:trHeight w:val="288"/>
        </w:trPr>
        <w:tc>
          <w:tcPr>
            <w:tcW w:w="1797" w:type="dxa"/>
            <w:gridSpan w:val="4"/>
            <w:shd w:val="clear" w:color="auto" w:fill="auto"/>
            <w:vAlign w:val="bottom"/>
          </w:tcPr>
          <w:p w14:paraId="5766AEA8" w14:textId="77777777" w:rsidR="00BA5A64" w:rsidRPr="00424C02" w:rsidRDefault="00BA5A64" w:rsidP="00BA5A64">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194734C8"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5D6162A3" w14:textId="77777777" w:rsidTr="00A61523">
        <w:trPr>
          <w:trHeight w:val="288"/>
        </w:trPr>
        <w:tc>
          <w:tcPr>
            <w:tcW w:w="2013" w:type="dxa"/>
            <w:gridSpan w:val="5"/>
            <w:shd w:val="clear" w:color="auto" w:fill="auto"/>
            <w:vAlign w:val="bottom"/>
          </w:tcPr>
          <w:p w14:paraId="06604EC7" w14:textId="77777777" w:rsidR="00BA5A64" w:rsidRPr="00424C02" w:rsidRDefault="00BA5A64" w:rsidP="00BA5A64">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37BACE0F"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147FDDE8" w14:textId="77777777" w:rsidR="00BA5A64" w:rsidRPr="00424C02" w:rsidRDefault="00BA5A64" w:rsidP="00BA5A64">
            <w:pPr>
              <w:rPr>
                <w:rFonts w:ascii="Arial" w:hAnsi="Arial" w:cs="Arial"/>
                <w:sz w:val="18"/>
                <w:szCs w:val="18"/>
              </w:rPr>
            </w:pPr>
          </w:p>
        </w:tc>
        <w:tc>
          <w:tcPr>
            <w:tcW w:w="1583" w:type="dxa"/>
            <w:shd w:val="clear" w:color="auto" w:fill="auto"/>
            <w:vAlign w:val="bottom"/>
          </w:tcPr>
          <w:p w14:paraId="0870D990" w14:textId="77777777" w:rsidR="00BA5A64" w:rsidRPr="00424C02" w:rsidRDefault="00BA5A64" w:rsidP="00BA5A64">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6C57195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64740900" w14:textId="77777777" w:rsidR="00BA5A64" w:rsidRPr="00424C02" w:rsidRDefault="00BA5A64" w:rsidP="00BA5A64">
            <w:pPr>
              <w:rPr>
                <w:rFonts w:ascii="Arial" w:hAnsi="Arial" w:cs="Arial"/>
                <w:sz w:val="18"/>
                <w:szCs w:val="18"/>
              </w:rPr>
            </w:pPr>
          </w:p>
        </w:tc>
        <w:tc>
          <w:tcPr>
            <w:tcW w:w="1296" w:type="dxa"/>
            <w:gridSpan w:val="3"/>
            <w:shd w:val="clear" w:color="auto" w:fill="auto"/>
            <w:vAlign w:val="bottom"/>
          </w:tcPr>
          <w:p w14:paraId="528A4281" w14:textId="77777777" w:rsidR="00BA5A64" w:rsidRPr="00424C02" w:rsidRDefault="00BA5A64" w:rsidP="00BA5A64">
            <w:pPr>
              <w:rPr>
                <w:rFonts w:ascii="Arial" w:hAnsi="Arial" w:cs="Arial"/>
                <w:sz w:val="18"/>
                <w:szCs w:val="18"/>
              </w:rPr>
            </w:pPr>
            <w:r w:rsidRPr="00424C02">
              <w:rPr>
                <w:rFonts w:ascii="Arial" w:hAnsi="Arial" w:cs="Arial"/>
                <w:sz w:val="18"/>
                <w:szCs w:val="18"/>
              </w:rPr>
              <w:t>Project Sq. Ft.:</w:t>
            </w:r>
          </w:p>
        </w:tc>
        <w:tc>
          <w:tcPr>
            <w:tcW w:w="1774" w:type="dxa"/>
            <w:gridSpan w:val="3"/>
            <w:tcBorders>
              <w:bottom w:val="single" w:sz="4" w:space="0" w:color="auto"/>
            </w:tcBorders>
            <w:shd w:val="clear" w:color="auto" w:fill="auto"/>
            <w:vAlign w:val="bottom"/>
          </w:tcPr>
          <w:p w14:paraId="1D263238"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4E5DA078" w14:textId="77777777" w:rsidTr="00A61523">
        <w:trPr>
          <w:gridAfter w:val="1"/>
          <w:wAfter w:w="15" w:type="dxa"/>
          <w:trHeight w:val="288"/>
        </w:trPr>
        <w:tc>
          <w:tcPr>
            <w:tcW w:w="2301" w:type="dxa"/>
            <w:gridSpan w:val="6"/>
            <w:shd w:val="clear" w:color="auto" w:fill="auto"/>
            <w:vAlign w:val="bottom"/>
          </w:tcPr>
          <w:p w14:paraId="7C11EE50" w14:textId="77777777" w:rsidR="00BA5A64" w:rsidRPr="00424C02" w:rsidRDefault="00BA5A64" w:rsidP="00BA5A64">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56F070DE"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6126CD96" w14:textId="77777777" w:rsidR="00BA5A64" w:rsidRPr="00424C02" w:rsidRDefault="00BA5A64" w:rsidP="00BA5A64">
            <w:pPr>
              <w:rPr>
                <w:rFonts w:ascii="Arial" w:hAnsi="Arial" w:cs="Arial"/>
                <w:sz w:val="18"/>
                <w:szCs w:val="18"/>
              </w:rPr>
            </w:pPr>
          </w:p>
        </w:tc>
        <w:tc>
          <w:tcPr>
            <w:tcW w:w="2159" w:type="dxa"/>
            <w:gridSpan w:val="4"/>
            <w:shd w:val="clear" w:color="auto" w:fill="auto"/>
            <w:vAlign w:val="bottom"/>
          </w:tcPr>
          <w:p w14:paraId="28A9E4A3" w14:textId="77777777" w:rsidR="00BA5A64" w:rsidRPr="00424C02" w:rsidRDefault="00BA5A64" w:rsidP="00BA5A64">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8B4FF55"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72B4299B" w14:textId="77777777" w:rsidR="00BA5A64" w:rsidRPr="00424C02" w:rsidRDefault="00BA5A64" w:rsidP="00BA5A64">
            <w:pPr>
              <w:rPr>
                <w:rFonts w:ascii="Arial" w:hAnsi="Arial" w:cs="Arial"/>
                <w:sz w:val="18"/>
                <w:szCs w:val="18"/>
              </w:rPr>
            </w:pPr>
          </w:p>
        </w:tc>
        <w:tc>
          <w:tcPr>
            <w:tcW w:w="1728" w:type="dxa"/>
            <w:gridSpan w:val="2"/>
            <w:shd w:val="clear" w:color="auto" w:fill="auto"/>
            <w:vAlign w:val="bottom"/>
          </w:tcPr>
          <w:p w14:paraId="04AD1553" w14:textId="77777777" w:rsidR="00BA5A64" w:rsidRPr="00424C02" w:rsidRDefault="00BA5A64" w:rsidP="00BA5A64">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7F17C7EC"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6FAA754E" w14:textId="77777777" w:rsidTr="00277D32">
        <w:trPr>
          <w:gridAfter w:val="1"/>
          <w:wAfter w:w="15" w:type="dxa"/>
          <w:trHeight w:val="288"/>
        </w:trPr>
        <w:tc>
          <w:tcPr>
            <w:tcW w:w="1426" w:type="dxa"/>
            <w:shd w:val="clear" w:color="auto" w:fill="auto"/>
            <w:vAlign w:val="bottom"/>
          </w:tcPr>
          <w:p w14:paraId="78E1FF9F" w14:textId="77777777" w:rsidR="00BA5A64" w:rsidRPr="00424C02" w:rsidRDefault="00BA5A64" w:rsidP="00BA5A64">
            <w:pPr>
              <w:rPr>
                <w:rFonts w:ascii="Arial" w:hAnsi="Arial" w:cs="Arial"/>
                <w:sz w:val="18"/>
                <w:szCs w:val="18"/>
              </w:rPr>
            </w:pPr>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1118636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rsidRPr="00424C02" w14:paraId="342D9C44" w14:textId="77777777" w:rsidTr="00483099">
        <w:trPr>
          <w:gridAfter w:val="1"/>
          <w:wAfter w:w="15" w:type="dxa"/>
          <w:trHeight w:val="288"/>
        </w:trPr>
        <w:tc>
          <w:tcPr>
            <w:tcW w:w="1786" w:type="dxa"/>
            <w:gridSpan w:val="3"/>
            <w:shd w:val="clear" w:color="auto" w:fill="auto"/>
            <w:vAlign w:val="bottom"/>
          </w:tcPr>
          <w:p w14:paraId="79631A1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036" w:type="dxa"/>
            <w:gridSpan w:val="8"/>
            <w:tcBorders>
              <w:bottom w:val="single" w:sz="4" w:space="0" w:color="auto"/>
            </w:tcBorders>
            <w:shd w:val="clear" w:color="auto" w:fill="auto"/>
            <w:vAlign w:val="bottom"/>
          </w:tcPr>
          <w:p w14:paraId="2C9ED328"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9EC956E" w14:textId="78D8B4D9" w:rsidR="00277D32" w:rsidRPr="00644C5D" w:rsidRDefault="00277D32" w:rsidP="00BA5A64">
            <w:pPr>
              <w:rPr>
                <w:rFonts w:asciiTheme="minorHAnsi" w:hAnsiTheme="minorHAnsi" w:cs="Arial"/>
                <w:sz w:val="18"/>
                <w:szCs w:val="18"/>
              </w:rPr>
            </w:pPr>
          </w:p>
        </w:tc>
      </w:tr>
      <w:tr w:rsidR="00BA5A64" w:rsidRPr="00424C02" w14:paraId="57E45AFC" w14:textId="77777777" w:rsidTr="00277D32">
        <w:trPr>
          <w:gridAfter w:val="1"/>
          <w:wAfter w:w="15" w:type="dxa"/>
          <w:trHeight w:val="288"/>
        </w:trPr>
        <w:tc>
          <w:tcPr>
            <w:tcW w:w="1426" w:type="dxa"/>
            <w:tcBorders>
              <w:bottom w:val="single" w:sz="4" w:space="0" w:color="auto"/>
            </w:tcBorders>
            <w:shd w:val="clear" w:color="auto" w:fill="auto"/>
            <w:vAlign w:val="bottom"/>
          </w:tcPr>
          <w:p w14:paraId="54D0A77B"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63B5FE29" w14:textId="77777777" w:rsidR="00BA5A64" w:rsidRPr="00644C5D" w:rsidRDefault="00BA5A64" w:rsidP="00BA5A64">
            <w:pPr>
              <w:rPr>
                <w:rFonts w:asciiTheme="minorHAnsi" w:hAnsiTheme="minorHAnsi" w:cs="Arial"/>
                <w:sz w:val="18"/>
                <w:szCs w:val="18"/>
              </w:rPr>
            </w:pPr>
          </w:p>
        </w:tc>
      </w:tr>
      <w:tr w:rsidR="00BA5A64" w:rsidRPr="00424C02" w14:paraId="14FDDAF6"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FDD6ED8"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1CF242EA" w14:textId="77777777" w:rsidR="00BA5A64" w:rsidRPr="00644C5D" w:rsidRDefault="00BA5A64" w:rsidP="00BA5A64">
            <w:pPr>
              <w:rPr>
                <w:rFonts w:asciiTheme="minorHAnsi" w:hAnsiTheme="minorHAnsi" w:cs="Arial"/>
                <w:sz w:val="18"/>
                <w:szCs w:val="18"/>
              </w:rPr>
            </w:pPr>
          </w:p>
        </w:tc>
      </w:tr>
      <w:tr w:rsidR="00BA5A64" w:rsidRPr="00424C02" w14:paraId="05BFFA1E"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C578BBE"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7598E617" w14:textId="77777777" w:rsidR="00BA5A64" w:rsidRPr="00644C5D" w:rsidRDefault="00BA5A64" w:rsidP="00BA5A64">
            <w:pPr>
              <w:rPr>
                <w:rFonts w:asciiTheme="minorHAnsi" w:hAnsiTheme="minorHAnsi" w:cs="Arial"/>
                <w:sz w:val="18"/>
                <w:szCs w:val="18"/>
              </w:rPr>
            </w:pPr>
          </w:p>
        </w:tc>
      </w:tr>
      <w:tr w:rsidR="00611249" w:rsidRPr="00424C02" w14:paraId="1EC5DE8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3C791764"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0C8328EE" w14:textId="77777777" w:rsidR="00611249" w:rsidRPr="00644C5D" w:rsidRDefault="00611249" w:rsidP="00BA5A64">
            <w:pPr>
              <w:rPr>
                <w:rFonts w:asciiTheme="minorHAnsi" w:hAnsiTheme="minorHAnsi" w:cs="Arial"/>
                <w:sz w:val="18"/>
                <w:szCs w:val="18"/>
              </w:rPr>
            </w:pPr>
          </w:p>
        </w:tc>
      </w:tr>
      <w:tr w:rsidR="00611249" w:rsidRPr="00424C02" w14:paraId="43DDADBD"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2DD4E434"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B436745" w14:textId="77777777" w:rsidR="00611249" w:rsidRPr="00644C5D" w:rsidRDefault="00611249" w:rsidP="00BA5A64">
            <w:pPr>
              <w:rPr>
                <w:rFonts w:asciiTheme="minorHAnsi" w:hAnsiTheme="minorHAnsi" w:cs="Arial"/>
                <w:sz w:val="18"/>
                <w:szCs w:val="18"/>
              </w:rPr>
            </w:pPr>
          </w:p>
        </w:tc>
      </w:tr>
      <w:tr w:rsidR="00BA5A64" w:rsidRPr="00424C02" w14:paraId="3A6891DF"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6CC0F60"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D769CC2" w14:textId="77777777" w:rsidR="00BA5A64" w:rsidRPr="00644C5D" w:rsidRDefault="00BA5A64" w:rsidP="00BA5A64">
            <w:pPr>
              <w:rPr>
                <w:rFonts w:asciiTheme="minorHAnsi" w:hAnsiTheme="minorHAnsi" w:cs="Arial"/>
                <w:sz w:val="18"/>
                <w:szCs w:val="18"/>
              </w:rPr>
            </w:pPr>
          </w:p>
        </w:tc>
      </w:tr>
      <w:tr w:rsidR="00BA5A64" w:rsidRPr="00424C02" w14:paraId="4D22D412"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B8AFADF"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DC72D55" w14:textId="77777777" w:rsidR="00BA5A64" w:rsidRPr="00644C5D" w:rsidRDefault="00BA5A64" w:rsidP="00BA5A64">
            <w:pPr>
              <w:rPr>
                <w:rFonts w:asciiTheme="minorHAnsi" w:hAnsiTheme="minorHAnsi" w:cs="Arial"/>
                <w:sz w:val="18"/>
                <w:szCs w:val="18"/>
              </w:rPr>
            </w:pPr>
          </w:p>
        </w:tc>
      </w:tr>
      <w:tr w:rsidR="00BA5A64" w:rsidRPr="00424C02" w14:paraId="2CF6ADD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76CA8202"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1EA84D5" w14:textId="77777777" w:rsidR="00BA5A64" w:rsidRPr="00644C5D" w:rsidRDefault="00BA5A64" w:rsidP="00BA5A64">
            <w:pPr>
              <w:rPr>
                <w:rFonts w:asciiTheme="minorHAnsi" w:hAnsiTheme="minorHAnsi" w:cs="Arial"/>
                <w:sz w:val="18"/>
                <w:szCs w:val="18"/>
              </w:rPr>
            </w:pPr>
          </w:p>
        </w:tc>
      </w:tr>
    </w:tbl>
    <w:p w14:paraId="7F77AC83" w14:textId="39EEA4C5" w:rsidR="0058324F" w:rsidRDefault="0058324F" w:rsidP="00C439AA">
      <w:pPr>
        <w:rPr>
          <w:rFonts w:ascii="Arial" w:hAnsi="Arial" w:cs="Arial"/>
          <w:sz w:val="20"/>
          <w:szCs w:val="20"/>
        </w:rPr>
      </w:pPr>
    </w:p>
    <w:p w14:paraId="5C069200" w14:textId="77777777" w:rsidR="00547A85" w:rsidRDefault="00547A85" w:rsidP="00751C6E">
      <w:pPr>
        <w:jc w:val="both"/>
        <w:rPr>
          <w:rFonts w:ascii="Arial" w:hAnsi="Arial" w:cs="Arial"/>
          <w:vanish/>
          <w:sz w:val="20"/>
          <w:szCs w:val="20"/>
        </w:rPr>
        <w:sectPr w:rsidR="00547A85" w:rsidSect="00D34F71">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docGrid w:linePitch="326"/>
        </w:sectPr>
      </w:pPr>
    </w:p>
    <w:p w14:paraId="031BE6EA" w14:textId="77777777" w:rsidR="00316CD4" w:rsidRPr="00BC209A" w:rsidRDefault="00316CD4" w:rsidP="00C439AA">
      <w:pPr>
        <w:rPr>
          <w:rFonts w:ascii="Arial" w:hAnsi="Arial" w:cs="Arial"/>
          <w:vanish/>
          <w:sz w:val="20"/>
          <w:szCs w:val="20"/>
        </w:rPr>
      </w:pPr>
    </w:p>
    <w:p w14:paraId="60765B79"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33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3252"/>
        <w:gridCol w:w="3105"/>
        <w:gridCol w:w="1995"/>
        <w:gridCol w:w="1529"/>
        <w:gridCol w:w="3060"/>
        <w:gridCol w:w="1398"/>
      </w:tblGrid>
      <w:tr w:rsidR="00277D32" w14:paraId="249779F2" w14:textId="77777777" w:rsidTr="00277D32">
        <w:trPr>
          <w:trHeight w:val="784"/>
        </w:trPr>
        <w:tc>
          <w:tcPr>
            <w:tcW w:w="3252" w:type="dxa"/>
            <w:shd w:val="pct10" w:color="000000" w:fill="FFFFFF"/>
            <w:vAlign w:val="center"/>
          </w:tcPr>
          <w:p w14:paraId="37A02134"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PROJECT ROLE</w:t>
            </w:r>
          </w:p>
        </w:tc>
        <w:tc>
          <w:tcPr>
            <w:tcW w:w="3105" w:type="dxa"/>
            <w:shd w:val="pct10" w:color="000000" w:fill="FFFFFF"/>
            <w:vAlign w:val="center"/>
          </w:tcPr>
          <w:p w14:paraId="1526961E"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NAME</w:t>
            </w:r>
          </w:p>
        </w:tc>
        <w:tc>
          <w:tcPr>
            <w:tcW w:w="1995" w:type="dxa"/>
            <w:shd w:val="pct10" w:color="000000" w:fill="FFFFFF"/>
            <w:vAlign w:val="center"/>
          </w:tcPr>
          <w:p w14:paraId="0459C8A8"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DEGREES</w:t>
            </w:r>
          </w:p>
        </w:tc>
        <w:tc>
          <w:tcPr>
            <w:tcW w:w="1529" w:type="dxa"/>
            <w:shd w:val="pct10" w:color="000000" w:fill="FFFFFF"/>
            <w:vAlign w:val="center"/>
          </w:tcPr>
          <w:p w14:paraId="0034ECD4" w14:textId="77777777" w:rsidR="00277D32" w:rsidRPr="005A6480" w:rsidRDefault="00277D32" w:rsidP="005A6480">
            <w:pPr>
              <w:jc w:val="center"/>
              <w:rPr>
                <w:rFonts w:ascii="Arial" w:hAnsi="Arial" w:cs="Arial"/>
                <w:b/>
                <w:sz w:val="16"/>
                <w:szCs w:val="16"/>
              </w:rPr>
            </w:pPr>
            <w:r w:rsidRPr="005A6480">
              <w:rPr>
                <w:rFonts w:ascii="Arial" w:hAnsi="Arial" w:cs="Arial"/>
                <w:b/>
                <w:sz w:val="16"/>
                <w:szCs w:val="16"/>
              </w:rPr>
              <w:t>YEARS OF</w:t>
            </w:r>
            <w:r>
              <w:rPr>
                <w:rFonts w:ascii="Arial" w:hAnsi="Arial" w:cs="Arial"/>
                <w:b/>
                <w:sz w:val="16"/>
                <w:szCs w:val="16"/>
              </w:rPr>
              <w:t xml:space="preserve"> </w:t>
            </w:r>
            <w:r w:rsidRPr="005A6480">
              <w:rPr>
                <w:rFonts w:ascii="Arial" w:hAnsi="Arial" w:cs="Arial"/>
                <w:b/>
                <w:sz w:val="16"/>
                <w:szCs w:val="16"/>
              </w:rPr>
              <w:t>PROF. EXPERIENCE</w:t>
            </w:r>
          </w:p>
        </w:tc>
        <w:tc>
          <w:tcPr>
            <w:tcW w:w="3060" w:type="dxa"/>
            <w:shd w:val="pct10" w:color="000000" w:fill="FFFFFF"/>
            <w:vAlign w:val="center"/>
          </w:tcPr>
          <w:p w14:paraId="096E2F2D" w14:textId="2A28F441" w:rsidR="00277D32" w:rsidRPr="005A6480" w:rsidRDefault="00277D32"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1398" w:type="dxa"/>
            <w:shd w:val="pct10" w:color="000000" w:fill="FFFFFF"/>
            <w:vAlign w:val="center"/>
          </w:tcPr>
          <w:p w14:paraId="631480A1"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YEARS W/FIRM</w:t>
            </w:r>
          </w:p>
        </w:tc>
      </w:tr>
      <w:tr w:rsidR="00277D32" w14:paraId="6AB798B1" w14:textId="77777777" w:rsidTr="00277D32">
        <w:trPr>
          <w:trHeight w:val="309"/>
        </w:trPr>
        <w:tc>
          <w:tcPr>
            <w:tcW w:w="3252" w:type="dxa"/>
            <w:vAlign w:val="bottom"/>
          </w:tcPr>
          <w:p w14:paraId="622DFE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95AA3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DAEBC7F"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EFD7D1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DB5889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5845040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043E0AB" w14:textId="77777777" w:rsidTr="00277D32">
        <w:trPr>
          <w:trHeight w:val="309"/>
        </w:trPr>
        <w:tc>
          <w:tcPr>
            <w:tcW w:w="3252" w:type="dxa"/>
            <w:vAlign w:val="bottom"/>
          </w:tcPr>
          <w:p w14:paraId="2069A19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F689E7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B93B35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4C6A009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9A52C8C"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0AAB738"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1197A88" w14:textId="77777777" w:rsidTr="00277D32">
        <w:trPr>
          <w:trHeight w:val="309"/>
        </w:trPr>
        <w:tc>
          <w:tcPr>
            <w:tcW w:w="3252" w:type="dxa"/>
            <w:vAlign w:val="bottom"/>
          </w:tcPr>
          <w:p w14:paraId="270EEDB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2C361E7"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C8F8029"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CC46AF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3647DD5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E03567A"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1ED05357" w14:textId="77777777" w:rsidTr="00277D32">
        <w:trPr>
          <w:trHeight w:val="309"/>
        </w:trPr>
        <w:tc>
          <w:tcPr>
            <w:tcW w:w="3252" w:type="dxa"/>
            <w:vAlign w:val="bottom"/>
          </w:tcPr>
          <w:p w14:paraId="297EA91F"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7B2ACB7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3CBD5A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C95CD4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9F09F6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F208D0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465B330E" w14:textId="77777777" w:rsidTr="00277D32">
        <w:trPr>
          <w:trHeight w:val="309"/>
        </w:trPr>
        <w:tc>
          <w:tcPr>
            <w:tcW w:w="3252" w:type="dxa"/>
            <w:vAlign w:val="bottom"/>
          </w:tcPr>
          <w:p w14:paraId="3919F0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338755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7F973C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52AFB9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D01F68B"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3F5BF88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8EA8D3C" w14:textId="77777777" w:rsidTr="00277D32">
        <w:trPr>
          <w:trHeight w:val="309"/>
        </w:trPr>
        <w:tc>
          <w:tcPr>
            <w:tcW w:w="3252" w:type="dxa"/>
            <w:vAlign w:val="bottom"/>
          </w:tcPr>
          <w:p w14:paraId="33C28743"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48CBF3C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352E17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291DF3D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7D2166C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05701BE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2AC40E1" w14:textId="77777777" w:rsidTr="00277D32">
        <w:trPr>
          <w:trHeight w:val="309"/>
        </w:trPr>
        <w:tc>
          <w:tcPr>
            <w:tcW w:w="3252" w:type="dxa"/>
            <w:vAlign w:val="bottom"/>
          </w:tcPr>
          <w:p w14:paraId="1939125D"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D822BE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45DB775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73EFD24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26212C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17765BC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2CC6DBD3" w14:textId="77777777" w:rsidTr="00277D32">
        <w:trPr>
          <w:trHeight w:val="309"/>
        </w:trPr>
        <w:tc>
          <w:tcPr>
            <w:tcW w:w="3252" w:type="dxa"/>
            <w:vAlign w:val="bottom"/>
          </w:tcPr>
          <w:p w14:paraId="1541D22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28EB6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1DBAD3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07E9AF7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AFDC259"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6415A0C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882BD" w14:textId="77777777" w:rsidR="00287B98" w:rsidRDefault="00287B98" w:rsidP="00287B98">
      <w:pPr>
        <w:rPr>
          <w:rFonts w:ascii="Times New Roman" w:hAnsi="Times New Roman"/>
          <w:sz w:val="20"/>
          <w:szCs w:val="20"/>
        </w:rPr>
      </w:pPr>
    </w:p>
    <w:p w14:paraId="4D9C5617" w14:textId="68F84207" w:rsidR="00287B98" w:rsidRPr="00287B98" w:rsidRDefault="00164850" w:rsidP="00287B98">
      <w:pPr>
        <w:rPr>
          <w:rFonts w:ascii="Arial Bold" w:hAnsi="Arial Bold" w:cs="Arial"/>
          <w:b/>
          <w:smallCaps/>
          <w:sz w:val="20"/>
          <w:szCs w:val="20"/>
        </w:rPr>
      </w:pPr>
      <w:r>
        <w:rPr>
          <w:rFonts w:ascii="Arial Bold" w:hAnsi="Arial Bold" w:cs="Arial"/>
          <w:b/>
          <w:smallCaps/>
          <w:sz w:val="20"/>
          <w:szCs w:val="20"/>
        </w:rPr>
        <w:t xml:space="preserve">Responding Firm </w:t>
      </w:r>
      <w:r w:rsidR="00287B98" w:rsidRPr="00287B98">
        <w:rPr>
          <w:rFonts w:ascii="Arial Bold" w:hAnsi="Arial Bold" w:cs="Arial"/>
          <w:b/>
          <w:smallCaps/>
          <w:sz w:val="20"/>
          <w:szCs w:val="20"/>
        </w:rPr>
        <w:t>References</w:t>
      </w:r>
      <w:r w:rsidR="00287B98">
        <w:rPr>
          <w:rFonts w:ascii="Arial Bold" w:hAnsi="Arial Bold" w:cs="Arial"/>
          <w:b/>
          <w:smallCaps/>
          <w:sz w:val="20"/>
          <w:szCs w:val="20"/>
        </w:rPr>
        <w:t xml:space="preserve"> </w:t>
      </w:r>
      <w:r w:rsidR="00287B98" w:rsidRPr="00AB3A3C">
        <w:rPr>
          <w:rFonts w:ascii="Arial Bold" w:hAnsi="Arial Bold" w:cs="Arial"/>
          <w:smallCaps/>
          <w:sz w:val="20"/>
          <w:szCs w:val="20"/>
        </w:rPr>
        <w:t>[</w:t>
      </w:r>
      <w:r w:rsidR="00287B98" w:rsidRPr="00AB3A3C">
        <w:rPr>
          <w:rFonts w:ascii="Arial Bold" w:hAnsi="Arial Bold" w:cs="Arial"/>
          <w:smallCaps/>
          <w:sz w:val="16"/>
          <w:szCs w:val="16"/>
          <w:highlight w:val="lightGray"/>
        </w:rPr>
        <w:t xml:space="preserve">provide </w:t>
      </w:r>
      <w:r w:rsidR="00277D32">
        <w:rPr>
          <w:rFonts w:ascii="Arial Bold" w:hAnsi="Arial Bold" w:cs="Arial"/>
          <w:smallCaps/>
          <w:sz w:val="16"/>
          <w:szCs w:val="16"/>
          <w:highlight w:val="lightGray"/>
        </w:rPr>
        <w:t>three</w:t>
      </w:r>
      <w:r w:rsidR="00287B98" w:rsidRPr="00AB3A3C">
        <w:rPr>
          <w:rFonts w:ascii="Arial Bold" w:hAnsi="Arial Bold" w:cs="Arial"/>
          <w:smallCaps/>
          <w:sz w:val="16"/>
          <w:szCs w:val="16"/>
          <w:highlight w:val="lightGray"/>
        </w:rPr>
        <w:t xml:space="preserve"> (</w:t>
      </w:r>
      <w:r w:rsidR="00277D32">
        <w:rPr>
          <w:rFonts w:ascii="Arial Bold" w:hAnsi="Arial Bold" w:cs="Arial"/>
          <w:smallCaps/>
          <w:sz w:val="16"/>
          <w:szCs w:val="16"/>
          <w:highlight w:val="lightGray"/>
        </w:rPr>
        <w:t>3</w:t>
      </w:r>
      <w:r w:rsidR="00287B98" w:rsidRPr="00AB3A3C">
        <w:rPr>
          <w:rFonts w:ascii="Arial Bold" w:hAnsi="Arial Bold" w:cs="Arial"/>
          <w:smallCaps/>
          <w:sz w:val="16"/>
          <w:szCs w:val="16"/>
          <w:highlight w:val="lightGray"/>
        </w:rPr>
        <w:t>)</w:t>
      </w:r>
      <w:r w:rsidR="00287B98" w:rsidRPr="00AB3A3C">
        <w:rPr>
          <w:rFonts w:ascii="Arial Bold" w:hAnsi="Arial Bold" w:cs="Arial"/>
          <w:smallCaps/>
          <w:sz w:val="20"/>
          <w:szCs w:val="20"/>
        </w:rPr>
        <w:t>]</w:t>
      </w:r>
      <w:r w:rsidR="00277D32">
        <w:rPr>
          <w:rFonts w:ascii="Arial Bold" w:hAnsi="Arial Bold" w:cs="Arial"/>
          <w:smallCaps/>
          <w:sz w:val="20"/>
          <w:szCs w:val="20"/>
        </w:rPr>
        <w:t xml:space="preserve"> Must be Owner references</w:t>
      </w:r>
    </w:p>
    <w:tbl>
      <w:tblPr>
        <w:tblW w:w="14344" w:type="dxa"/>
        <w:tblInd w:w="14" w:type="dxa"/>
        <w:tblCellMar>
          <w:left w:w="14" w:type="dxa"/>
          <w:right w:w="14" w:type="dxa"/>
        </w:tblCellMar>
        <w:tblLook w:val="04A0" w:firstRow="1" w:lastRow="0" w:firstColumn="1" w:lastColumn="0" w:noHBand="0" w:noVBand="1"/>
      </w:tblPr>
      <w:tblGrid>
        <w:gridCol w:w="1681"/>
        <w:gridCol w:w="559"/>
        <w:gridCol w:w="5502"/>
        <w:gridCol w:w="579"/>
        <w:gridCol w:w="1050"/>
        <w:gridCol w:w="4973"/>
      </w:tblGrid>
      <w:tr w:rsidR="00483099" w:rsidRPr="00422B05" w14:paraId="3135F231" w14:textId="77777777" w:rsidTr="00483099">
        <w:trPr>
          <w:trHeight w:val="360"/>
        </w:trPr>
        <w:tc>
          <w:tcPr>
            <w:tcW w:w="1723" w:type="dxa"/>
          </w:tcPr>
          <w:p w14:paraId="6B69ADFF" w14:textId="76C088AA" w:rsidR="00483099" w:rsidRPr="00422B05" w:rsidRDefault="00483099" w:rsidP="00287B98">
            <w:pPr>
              <w:rPr>
                <w:rFonts w:ascii="Arial" w:hAnsi="Arial" w:cs="Arial"/>
                <w:sz w:val="18"/>
                <w:szCs w:val="18"/>
              </w:rPr>
            </w:pPr>
          </w:p>
        </w:tc>
        <w:tc>
          <w:tcPr>
            <w:tcW w:w="48" w:type="dxa"/>
            <w:shd w:val="clear" w:color="auto" w:fill="auto"/>
            <w:vAlign w:val="bottom"/>
          </w:tcPr>
          <w:p w14:paraId="019F8A80" w14:textId="0473D972"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bottom w:val="single" w:sz="4" w:space="0" w:color="auto"/>
            </w:tcBorders>
            <w:shd w:val="clear" w:color="auto" w:fill="auto"/>
            <w:vAlign w:val="bottom"/>
          </w:tcPr>
          <w:p w14:paraId="6090F151"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33869FB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4EA94ADA"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bottom w:val="single" w:sz="4" w:space="0" w:color="auto"/>
            </w:tcBorders>
            <w:shd w:val="clear" w:color="auto" w:fill="auto"/>
            <w:vAlign w:val="bottom"/>
          </w:tcPr>
          <w:p w14:paraId="4FA96935"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117AB903" w14:textId="77777777" w:rsidTr="00483099">
        <w:trPr>
          <w:trHeight w:val="360"/>
        </w:trPr>
        <w:tc>
          <w:tcPr>
            <w:tcW w:w="1723" w:type="dxa"/>
          </w:tcPr>
          <w:p w14:paraId="0391C776" w14:textId="5347D72B" w:rsidR="00483099" w:rsidRPr="00422B05" w:rsidRDefault="00483099" w:rsidP="00287B98">
            <w:pPr>
              <w:rPr>
                <w:rFonts w:ascii="Arial" w:hAnsi="Arial" w:cs="Arial"/>
                <w:sz w:val="18"/>
                <w:szCs w:val="18"/>
              </w:rPr>
            </w:pPr>
            <w:r w:rsidRPr="00483099">
              <w:rPr>
                <w:rFonts w:ascii="Arial" w:hAnsi="Arial" w:cs="Arial"/>
                <w:sz w:val="12"/>
                <w:szCs w:val="12"/>
              </w:rPr>
              <w:t>OWNER REFERENCE 1</w:t>
            </w:r>
          </w:p>
        </w:tc>
        <w:tc>
          <w:tcPr>
            <w:tcW w:w="48" w:type="dxa"/>
            <w:shd w:val="clear" w:color="auto" w:fill="auto"/>
            <w:vAlign w:val="bottom"/>
          </w:tcPr>
          <w:p w14:paraId="7D9916C4" w14:textId="504509B2"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750B5CA7"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4FEE71D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9916893"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2A65765E"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9ED8AB5" w14:textId="77777777" w:rsidTr="00483099">
        <w:trPr>
          <w:trHeight w:val="360"/>
        </w:trPr>
        <w:tc>
          <w:tcPr>
            <w:tcW w:w="1723" w:type="dxa"/>
          </w:tcPr>
          <w:p w14:paraId="5DF03C10" w14:textId="77777777" w:rsidR="00483099" w:rsidRPr="00422B05" w:rsidRDefault="00483099" w:rsidP="00287B98">
            <w:pPr>
              <w:rPr>
                <w:rFonts w:ascii="Arial" w:hAnsi="Arial" w:cs="Arial"/>
                <w:sz w:val="18"/>
                <w:szCs w:val="18"/>
              </w:rPr>
            </w:pPr>
          </w:p>
        </w:tc>
        <w:tc>
          <w:tcPr>
            <w:tcW w:w="48" w:type="dxa"/>
            <w:shd w:val="clear" w:color="auto" w:fill="auto"/>
            <w:vAlign w:val="bottom"/>
          </w:tcPr>
          <w:p w14:paraId="2C1858CB" w14:textId="0A9DAC86"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D134022"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269030C5"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4ABB5EF"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4A6F466C"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CDEC192" w14:textId="77777777" w:rsidTr="00483099">
        <w:trPr>
          <w:trHeight w:val="360"/>
        </w:trPr>
        <w:tc>
          <w:tcPr>
            <w:tcW w:w="1723" w:type="dxa"/>
          </w:tcPr>
          <w:p w14:paraId="15EEEC17" w14:textId="2E3DC40E" w:rsidR="00483099" w:rsidRPr="00483099" w:rsidRDefault="00483099" w:rsidP="00287B98">
            <w:pPr>
              <w:rPr>
                <w:rFonts w:ascii="Arial" w:hAnsi="Arial" w:cs="Arial"/>
                <w:sz w:val="12"/>
                <w:szCs w:val="12"/>
              </w:rPr>
            </w:pPr>
            <w:r w:rsidRPr="00483099">
              <w:rPr>
                <w:rFonts w:ascii="Arial" w:hAnsi="Arial" w:cs="Arial"/>
                <w:sz w:val="12"/>
                <w:szCs w:val="12"/>
              </w:rPr>
              <w:t>OWNER REFERENCE 2</w:t>
            </w:r>
          </w:p>
        </w:tc>
        <w:tc>
          <w:tcPr>
            <w:tcW w:w="48" w:type="dxa"/>
            <w:shd w:val="clear" w:color="auto" w:fill="auto"/>
            <w:vAlign w:val="bottom"/>
          </w:tcPr>
          <w:p w14:paraId="18EF03B2" w14:textId="643D122B"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246D7126"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159A7C19"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629794E2"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C379F14"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43D4356A" w14:textId="77777777" w:rsidTr="00483099">
        <w:trPr>
          <w:trHeight w:val="360"/>
        </w:trPr>
        <w:tc>
          <w:tcPr>
            <w:tcW w:w="1723" w:type="dxa"/>
          </w:tcPr>
          <w:p w14:paraId="0A0D2F82" w14:textId="77777777" w:rsidR="00483099" w:rsidRDefault="00483099" w:rsidP="00287B98">
            <w:pPr>
              <w:rPr>
                <w:rFonts w:ascii="Arial" w:hAnsi="Arial" w:cs="Arial"/>
                <w:sz w:val="18"/>
                <w:szCs w:val="18"/>
              </w:rPr>
            </w:pPr>
          </w:p>
        </w:tc>
        <w:tc>
          <w:tcPr>
            <w:tcW w:w="48" w:type="dxa"/>
            <w:shd w:val="clear" w:color="auto" w:fill="auto"/>
            <w:vAlign w:val="bottom"/>
          </w:tcPr>
          <w:p w14:paraId="6D641ABB" w14:textId="09E3FA7C" w:rsidR="00483099" w:rsidRPr="00422B05" w:rsidRDefault="00483099" w:rsidP="00287B98">
            <w:pPr>
              <w:rPr>
                <w:rFonts w:ascii="Arial" w:hAnsi="Arial" w:cs="Arial"/>
                <w:sz w:val="18"/>
                <w:szCs w:val="18"/>
              </w:rPr>
            </w:pPr>
            <w:r>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462694D" w14:textId="77777777" w:rsidR="00483099" w:rsidRPr="00644C5D" w:rsidRDefault="00483099" w:rsidP="00287B98">
            <w:pPr>
              <w:rPr>
                <w:rFonts w:asciiTheme="minorHAnsi" w:hAnsiTheme="minorHAnsi" w:cs="Arial"/>
                <w:sz w:val="18"/>
                <w:szCs w:val="18"/>
              </w:rPr>
            </w:pPr>
          </w:p>
        </w:tc>
        <w:tc>
          <w:tcPr>
            <w:tcW w:w="604" w:type="dxa"/>
            <w:shd w:val="clear" w:color="auto" w:fill="auto"/>
          </w:tcPr>
          <w:p w14:paraId="3E6E821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3080B0E0" w14:textId="49169762" w:rsidR="00483099" w:rsidRPr="00422B05" w:rsidRDefault="00483099" w:rsidP="00287B98">
            <w:pPr>
              <w:rPr>
                <w:rFonts w:ascii="Arial" w:hAnsi="Arial" w:cs="Arial"/>
                <w:sz w:val="18"/>
                <w:szCs w:val="18"/>
              </w:rPr>
            </w:pPr>
            <w:r>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540E4E07" w14:textId="77777777" w:rsidR="00483099" w:rsidRPr="00644C5D" w:rsidRDefault="00483099" w:rsidP="00287B98">
            <w:pPr>
              <w:rPr>
                <w:rFonts w:asciiTheme="minorHAnsi" w:hAnsiTheme="minorHAnsi" w:cs="Arial"/>
                <w:sz w:val="18"/>
                <w:szCs w:val="18"/>
              </w:rPr>
            </w:pPr>
          </w:p>
        </w:tc>
      </w:tr>
      <w:tr w:rsidR="00483099" w:rsidRPr="00422B05" w14:paraId="21D43EB6" w14:textId="77777777" w:rsidTr="00483099">
        <w:trPr>
          <w:trHeight w:val="360"/>
        </w:trPr>
        <w:tc>
          <w:tcPr>
            <w:tcW w:w="1723" w:type="dxa"/>
          </w:tcPr>
          <w:p w14:paraId="6BB11F78" w14:textId="0604925D" w:rsidR="00483099" w:rsidRPr="00483099" w:rsidRDefault="00483099" w:rsidP="00287B98">
            <w:pPr>
              <w:rPr>
                <w:rFonts w:ascii="Arial" w:hAnsi="Arial" w:cs="Arial"/>
                <w:sz w:val="12"/>
                <w:szCs w:val="12"/>
              </w:rPr>
            </w:pPr>
            <w:r w:rsidRPr="00483099">
              <w:rPr>
                <w:rFonts w:ascii="Arial" w:hAnsi="Arial" w:cs="Arial"/>
                <w:sz w:val="12"/>
                <w:szCs w:val="12"/>
              </w:rPr>
              <w:t>OWNER REFERENCE 3</w:t>
            </w:r>
          </w:p>
        </w:tc>
        <w:tc>
          <w:tcPr>
            <w:tcW w:w="48" w:type="dxa"/>
            <w:shd w:val="clear" w:color="auto" w:fill="auto"/>
            <w:vAlign w:val="bottom"/>
          </w:tcPr>
          <w:p w14:paraId="01E0799E" w14:textId="36E43424" w:rsidR="00483099" w:rsidRPr="00422B05" w:rsidRDefault="00483099" w:rsidP="00287B98">
            <w:pPr>
              <w:rPr>
                <w:rFonts w:ascii="Arial" w:hAnsi="Arial" w:cs="Arial"/>
                <w:sz w:val="18"/>
                <w:szCs w:val="18"/>
              </w:rPr>
            </w:pPr>
            <w:r>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1BA66610" w14:textId="77777777" w:rsidR="00483099" w:rsidRPr="00644C5D" w:rsidRDefault="00483099" w:rsidP="00287B98">
            <w:pPr>
              <w:rPr>
                <w:rFonts w:asciiTheme="minorHAnsi" w:hAnsiTheme="minorHAnsi" w:cs="Arial"/>
                <w:sz w:val="18"/>
                <w:szCs w:val="18"/>
              </w:rPr>
            </w:pPr>
          </w:p>
        </w:tc>
        <w:tc>
          <w:tcPr>
            <w:tcW w:w="604" w:type="dxa"/>
            <w:shd w:val="clear" w:color="auto" w:fill="auto"/>
          </w:tcPr>
          <w:p w14:paraId="59A6281D"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565DC922" w14:textId="0BB47975" w:rsidR="00483099" w:rsidRPr="00422B05" w:rsidRDefault="00483099" w:rsidP="00287B98">
            <w:pPr>
              <w:rPr>
                <w:rFonts w:ascii="Arial" w:hAnsi="Arial" w:cs="Arial"/>
                <w:sz w:val="18"/>
                <w:szCs w:val="18"/>
              </w:rPr>
            </w:pPr>
            <w:r>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6FA0D11" w14:textId="77777777" w:rsidR="00483099" w:rsidRPr="00644C5D" w:rsidRDefault="00483099" w:rsidP="00287B98">
            <w:pPr>
              <w:rPr>
                <w:rFonts w:asciiTheme="minorHAnsi" w:hAnsiTheme="minorHAnsi" w:cs="Arial"/>
                <w:sz w:val="18"/>
                <w:szCs w:val="18"/>
              </w:rPr>
            </w:pPr>
          </w:p>
        </w:tc>
      </w:tr>
    </w:tbl>
    <w:p w14:paraId="78B4C8E4"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14386"/>
      </w:tblGrid>
      <w:tr w:rsidR="00AA107C" w:rsidRPr="00422B05" w14:paraId="3DF9272A" w14:textId="77777777" w:rsidTr="00277D32">
        <w:trPr>
          <w:trHeight w:val="288"/>
        </w:trPr>
        <w:tc>
          <w:tcPr>
            <w:tcW w:w="14386" w:type="dxa"/>
            <w:shd w:val="clear" w:color="auto" w:fill="auto"/>
            <w:vAlign w:val="bottom"/>
          </w:tcPr>
          <w:p w14:paraId="2258A686"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1A6050D9" w14:textId="77777777" w:rsidR="00287B98" w:rsidRDefault="00287B98" w:rsidP="00287B98">
      <w:pPr>
        <w:rPr>
          <w:rFonts w:ascii="Times New Roman" w:hAnsi="Times New Roman"/>
          <w:sz w:val="20"/>
          <w:szCs w:val="20"/>
        </w:rPr>
      </w:pPr>
    </w:p>
    <w:p w14:paraId="7C0A5F75"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34FD0869" w14:textId="77777777" w:rsidR="00AA107C" w:rsidRPr="00AA107C" w:rsidRDefault="00AA107C" w:rsidP="00AA107C">
      <w:pPr>
        <w:rPr>
          <w:rFonts w:ascii="Arial" w:hAnsi="Arial" w:cs="Arial"/>
          <w:sz w:val="16"/>
          <w:szCs w:val="16"/>
        </w:rPr>
      </w:pPr>
    </w:p>
    <w:p w14:paraId="6A387630"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131B0BAC" w14:textId="77777777" w:rsidR="00AA107C" w:rsidRPr="00E21D64" w:rsidRDefault="00AA107C" w:rsidP="00E21D64">
      <w:pPr>
        <w:jc w:val="both"/>
        <w:rPr>
          <w:rFonts w:ascii="Arial" w:hAnsi="Arial" w:cs="Arial"/>
          <w:sz w:val="16"/>
          <w:szCs w:val="16"/>
        </w:rPr>
      </w:pPr>
    </w:p>
    <w:p w14:paraId="0F9B7F1C"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5B67FC6F" w14:textId="77777777" w:rsidR="00AA107C" w:rsidRPr="00E21D64" w:rsidRDefault="00AA107C" w:rsidP="00E21D64">
      <w:pPr>
        <w:jc w:val="both"/>
        <w:rPr>
          <w:rFonts w:ascii="Arial" w:hAnsi="Arial" w:cs="Arial"/>
          <w:sz w:val="16"/>
          <w:szCs w:val="16"/>
        </w:rPr>
      </w:pPr>
    </w:p>
    <w:p w14:paraId="3F4C0F0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63EA7908" w14:textId="77777777" w:rsidR="00AA107C" w:rsidRPr="00E21D64" w:rsidRDefault="00AA107C" w:rsidP="00E21D64">
      <w:pPr>
        <w:jc w:val="both"/>
        <w:rPr>
          <w:rFonts w:ascii="Arial" w:hAnsi="Arial" w:cs="Arial"/>
          <w:sz w:val="16"/>
          <w:szCs w:val="16"/>
        </w:rPr>
      </w:pPr>
    </w:p>
    <w:p w14:paraId="353205C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5B150713" w14:textId="77777777" w:rsidR="00AA107C" w:rsidRPr="00E21D64" w:rsidRDefault="00AA107C" w:rsidP="00E21D64">
      <w:pPr>
        <w:jc w:val="both"/>
        <w:rPr>
          <w:rFonts w:ascii="Arial" w:hAnsi="Arial" w:cs="Arial"/>
          <w:sz w:val="16"/>
          <w:szCs w:val="16"/>
        </w:rPr>
      </w:pPr>
    </w:p>
    <w:p w14:paraId="50BD44E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080A6749" w14:textId="77777777" w:rsidR="00C0221F" w:rsidRPr="00E21D64" w:rsidRDefault="00C0221F" w:rsidP="00AA107C">
      <w:pPr>
        <w:rPr>
          <w:rFonts w:ascii="Arial" w:hAnsi="Arial" w:cs="Arial"/>
          <w:sz w:val="16"/>
          <w:szCs w:val="16"/>
        </w:rPr>
      </w:pPr>
    </w:p>
    <w:p w14:paraId="1229028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A53F3C7"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11BBEC3E"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7162BCEB"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46E1" w14:textId="77777777" w:rsidR="002140BC" w:rsidRDefault="002140BC">
      <w:r>
        <w:separator/>
      </w:r>
    </w:p>
  </w:endnote>
  <w:endnote w:type="continuationSeparator" w:id="0">
    <w:p w14:paraId="213D8EF8" w14:textId="77777777" w:rsidR="002140BC" w:rsidRDefault="0021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8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25B" w14:textId="77777777" w:rsidR="008D63CC" w:rsidRDefault="008D63CC"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2</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175" w14:textId="77777777" w:rsidR="008D63CC" w:rsidRDefault="008D63CC"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1</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5876" w14:textId="77777777" w:rsidR="008D63CC" w:rsidRPr="00596E4D" w:rsidRDefault="008D63CC"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Pr="005A6480">
      <w:rPr>
        <w:rFonts w:ascii="Arial Narrow" w:hAnsi="Arial Narrow"/>
        <w:sz w:val="16"/>
        <w:szCs w:val="16"/>
      </w:rPr>
      <w:tab/>
      <w:t xml:space="preserve">Page </w:t>
    </w:r>
    <w:r w:rsidRPr="005A6480">
      <w:rPr>
        <w:rFonts w:ascii="Arial Narrow" w:hAnsi="Arial Narrow"/>
        <w:sz w:val="16"/>
        <w:szCs w:val="16"/>
      </w:rPr>
      <w:fldChar w:fldCharType="begin"/>
    </w:r>
    <w:r w:rsidRPr="005A6480">
      <w:rPr>
        <w:rFonts w:ascii="Arial Narrow" w:hAnsi="Arial Narrow"/>
        <w:sz w:val="16"/>
        <w:szCs w:val="16"/>
      </w:rPr>
      <w:instrText xml:space="preserve"> PAGE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 xml:space="preserve"> of </w:t>
    </w:r>
    <w:r w:rsidRPr="005A6480">
      <w:rPr>
        <w:rFonts w:ascii="Arial Narrow" w:hAnsi="Arial Narrow"/>
        <w:sz w:val="16"/>
        <w:szCs w:val="16"/>
      </w:rPr>
      <w:fldChar w:fldCharType="begin"/>
    </w:r>
    <w:r w:rsidRPr="005A6480">
      <w:rPr>
        <w:rFonts w:ascii="Arial Narrow" w:hAnsi="Arial Narrow"/>
        <w:sz w:val="16"/>
        <w:szCs w:val="16"/>
      </w:rPr>
      <w:instrText xml:space="preserve"> NUMPAGES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5A6480">
      <w:rPr>
        <w:rFonts w:ascii="Arial Narrow" w:hAnsi="Arial Narrow"/>
        <w:sz w:val="16"/>
        <w:szCs w:val="16"/>
      </w:rPr>
      <w:t>Rev. 0</w:t>
    </w:r>
    <w:r>
      <w:rPr>
        <w:rFonts w:ascii="Arial Narrow" w:hAnsi="Arial Narrow"/>
        <w:sz w:val="16"/>
        <w:szCs w:val="16"/>
      </w:rPr>
      <w:t>7</w:t>
    </w:r>
    <w:r w:rsidRPr="005A6480">
      <w:rPr>
        <w:rFonts w:ascii="Arial Narrow" w:hAnsi="Arial Narrow"/>
        <w:sz w:val="16"/>
        <w:szCs w:val="16"/>
      </w:rPr>
      <w:t>-201</w:t>
    </w:r>
    <w:r>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F115" w14:textId="77777777" w:rsidR="002140BC" w:rsidRDefault="002140BC">
      <w:r>
        <w:separator/>
      </w:r>
    </w:p>
  </w:footnote>
  <w:footnote w:type="continuationSeparator" w:id="0">
    <w:p w14:paraId="2CFF756C" w14:textId="77777777" w:rsidR="002140BC" w:rsidRDefault="0021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2D5" w14:textId="47583209" w:rsidR="008D63CC" w:rsidRPr="000F0D1B" w:rsidRDefault="00CD4879" w:rsidP="000F0D1B">
    <w:pPr>
      <w:pStyle w:val="Header"/>
      <w:tabs>
        <w:tab w:val="clear" w:pos="4320"/>
        <w:tab w:val="clear" w:pos="8640"/>
      </w:tabs>
      <w:rPr>
        <w:b/>
      </w:rPr>
    </w:pPr>
    <w:r>
      <w:rPr>
        <w:rFonts w:ascii="Arial Bold" w:hAnsi="Arial Bold" w:cs="Arial"/>
        <w:b/>
        <w:smallCaps/>
        <w:noProof/>
      </w:rPr>
      <w:drawing>
        <wp:inline distT="0" distB="0" distL="0" distR="0" wp14:anchorId="1D84504C" wp14:editId="25ABF63E">
          <wp:extent cx="2119219" cy="41828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2527" cy="424863"/>
                  </a:xfrm>
                  <a:prstGeom prst="rect">
                    <a:avLst/>
                  </a:prstGeom>
                </pic:spPr>
              </pic:pic>
            </a:graphicData>
          </a:graphic>
        </wp:inline>
      </w:drawing>
    </w:r>
  </w:p>
  <w:p w14:paraId="40DA35BE" w14:textId="77777777" w:rsidR="008D63CC" w:rsidRPr="000F0D1B" w:rsidRDefault="008D63CC"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0E4C94FD" w14:textId="77777777" w:rsidR="008D63CC" w:rsidRPr="000F0D1B" w:rsidRDefault="008D63CC"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2AFC7505" w14:textId="77777777" w:rsidR="008D63CC" w:rsidRDefault="008D63CC"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322202C1" w14:textId="7E8BDFBE" w:rsidR="008D63CC" w:rsidRPr="00E21D64" w:rsidRDefault="008D63CC"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5DD079F5" w14:textId="77777777" w:rsidR="008D63CC" w:rsidRPr="00E21D64" w:rsidRDefault="008D63CC"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21E38FA9" w14:textId="77777777" w:rsidR="008D63CC" w:rsidRDefault="008D63CC" w:rsidP="000F0D1B">
    <w:pPr>
      <w:pStyle w:val="Header"/>
      <w:tabs>
        <w:tab w:val="clear" w:pos="4320"/>
        <w:tab w:val="clear" w:pos="8640"/>
      </w:tabs>
      <w:jc w:val="center"/>
      <w:rPr>
        <w:rFonts w:ascii="Arial" w:hAnsi="Arial" w:cs="Arial"/>
        <w:sz w:val="36"/>
        <w:szCs w:val="36"/>
      </w:rPr>
    </w:pPr>
  </w:p>
  <w:p w14:paraId="320B1033" w14:textId="77777777" w:rsidR="008D63CC" w:rsidRDefault="008D63CC"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6D794B24" w14:textId="77777777" w:rsidR="008D63CC" w:rsidRPr="00470542" w:rsidRDefault="008D63CC"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94747143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64606927">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695067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2568C"/>
    <w:rsid w:val="000336CB"/>
    <w:rsid w:val="00036227"/>
    <w:rsid w:val="00052CB4"/>
    <w:rsid w:val="00060F78"/>
    <w:rsid w:val="00070B23"/>
    <w:rsid w:val="00090512"/>
    <w:rsid w:val="000A33FD"/>
    <w:rsid w:val="000B69CD"/>
    <w:rsid w:val="000C2883"/>
    <w:rsid w:val="000C5698"/>
    <w:rsid w:val="000E632C"/>
    <w:rsid w:val="000F0D1B"/>
    <w:rsid w:val="00104F00"/>
    <w:rsid w:val="001079A1"/>
    <w:rsid w:val="00122204"/>
    <w:rsid w:val="001231EF"/>
    <w:rsid w:val="00131182"/>
    <w:rsid w:val="001351A5"/>
    <w:rsid w:val="00137334"/>
    <w:rsid w:val="00164850"/>
    <w:rsid w:val="00165439"/>
    <w:rsid w:val="00180706"/>
    <w:rsid w:val="001B74A4"/>
    <w:rsid w:val="001C289B"/>
    <w:rsid w:val="001C49EE"/>
    <w:rsid w:val="002140BC"/>
    <w:rsid w:val="00216DD6"/>
    <w:rsid w:val="00224DE1"/>
    <w:rsid w:val="00225903"/>
    <w:rsid w:val="002501E6"/>
    <w:rsid w:val="00264256"/>
    <w:rsid w:val="00277D32"/>
    <w:rsid w:val="00287B98"/>
    <w:rsid w:val="002B2943"/>
    <w:rsid w:val="002C7769"/>
    <w:rsid w:val="002F4CDA"/>
    <w:rsid w:val="003011CD"/>
    <w:rsid w:val="0031620F"/>
    <w:rsid w:val="00316A61"/>
    <w:rsid w:val="00316CD4"/>
    <w:rsid w:val="00321B6A"/>
    <w:rsid w:val="00347017"/>
    <w:rsid w:val="003514EF"/>
    <w:rsid w:val="00385C4C"/>
    <w:rsid w:val="00385F8F"/>
    <w:rsid w:val="003C43DA"/>
    <w:rsid w:val="003C76BB"/>
    <w:rsid w:val="004209E3"/>
    <w:rsid w:val="00422B05"/>
    <w:rsid w:val="00424C02"/>
    <w:rsid w:val="00430AE6"/>
    <w:rsid w:val="004337DD"/>
    <w:rsid w:val="00470542"/>
    <w:rsid w:val="00481972"/>
    <w:rsid w:val="00481AFA"/>
    <w:rsid w:val="00483099"/>
    <w:rsid w:val="004913A3"/>
    <w:rsid w:val="004A07AA"/>
    <w:rsid w:val="004A600B"/>
    <w:rsid w:val="004A7501"/>
    <w:rsid w:val="004B16C7"/>
    <w:rsid w:val="004D437C"/>
    <w:rsid w:val="00505422"/>
    <w:rsid w:val="005264CF"/>
    <w:rsid w:val="00540FD5"/>
    <w:rsid w:val="00545C49"/>
    <w:rsid w:val="00547A85"/>
    <w:rsid w:val="00570051"/>
    <w:rsid w:val="0058324F"/>
    <w:rsid w:val="00596E4D"/>
    <w:rsid w:val="005A6480"/>
    <w:rsid w:val="005C6E0F"/>
    <w:rsid w:val="005F0776"/>
    <w:rsid w:val="006052F5"/>
    <w:rsid w:val="00611249"/>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72DE6"/>
    <w:rsid w:val="0088164F"/>
    <w:rsid w:val="0088694B"/>
    <w:rsid w:val="008923BA"/>
    <w:rsid w:val="008B39F8"/>
    <w:rsid w:val="008C0486"/>
    <w:rsid w:val="008D63CC"/>
    <w:rsid w:val="008E1607"/>
    <w:rsid w:val="00921400"/>
    <w:rsid w:val="00942261"/>
    <w:rsid w:val="00950E25"/>
    <w:rsid w:val="00954FA0"/>
    <w:rsid w:val="0098595C"/>
    <w:rsid w:val="00992246"/>
    <w:rsid w:val="009A41AC"/>
    <w:rsid w:val="009C5822"/>
    <w:rsid w:val="009D460C"/>
    <w:rsid w:val="009D6435"/>
    <w:rsid w:val="00A43D16"/>
    <w:rsid w:val="00A4615D"/>
    <w:rsid w:val="00A52D33"/>
    <w:rsid w:val="00A56BB1"/>
    <w:rsid w:val="00A61523"/>
    <w:rsid w:val="00A6409B"/>
    <w:rsid w:val="00A679B0"/>
    <w:rsid w:val="00A67FB3"/>
    <w:rsid w:val="00A75F8D"/>
    <w:rsid w:val="00A97D7B"/>
    <w:rsid w:val="00AA107C"/>
    <w:rsid w:val="00AA116E"/>
    <w:rsid w:val="00AB3A3C"/>
    <w:rsid w:val="00AB3B38"/>
    <w:rsid w:val="00AC16FB"/>
    <w:rsid w:val="00B13308"/>
    <w:rsid w:val="00B14D2F"/>
    <w:rsid w:val="00B14F10"/>
    <w:rsid w:val="00B30203"/>
    <w:rsid w:val="00B47092"/>
    <w:rsid w:val="00B47C49"/>
    <w:rsid w:val="00B61865"/>
    <w:rsid w:val="00B720ED"/>
    <w:rsid w:val="00B72A5D"/>
    <w:rsid w:val="00BA5A64"/>
    <w:rsid w:val="00BB5D68"/>
    <w:rsid w:val="00BC209A"/>
    <w:rsid w:val="00BD2D44"/>
    <w:rsid w:val="00BD3322"/>
    <w:rsid w:val="00BD3D54"/>
    <w:rsid w:val="00BE1075"/>
    <w:rsid w:val="00C0221F"/>
    <w:rsid w:val="00C179E7"/>
    <w:rsid w:val="00C31B58"/>
    <w:rsid w:val="00C439AA"/>
    <w:rsid w:val="00C44512"/>
    <w:rsid w:val="00C5667E"/>
    <w:rsid w:val="00C6642C"/>
    <w:rsid w:val="00C80031"/>
    <w:rsid w:val="00CA42F3"/>
    <w:rsid w:val="00CA46B5"/>
    <w:rsid w:val="00CD4879"/>
    <w:rsid w:val="00D04A87"/>
    <w:rsid w:val="00D0603B"/>
    <w:rsid w:val="00D32C59"/>
    <w:rsid w:val="00D34F71"/>
    <w:rsid w:val="00D52477"/>
    <w:rsid w:val="00D634B0"/>
    <w:rsid w:val="00D67C44"/>
    <w:rsid w:val="00D759D1"/>
    <w:rsid w:val="00DA2326"/>
    <w:rsid w:val="00DA4464"/>
    <w:rsid w:val="00DC29F0"/>
    <w:rsid w:val="00E21D64"/>
    <w:rsid w:val="00E32FFD"/>
    <w:rsid w:val="00E42F45"/>
    <w:rsid w:val="00E5042E"/>
    <w:rsid w:val="00E725BC"/>
    <w:rsid w:val="00E762BF"/>
    <w:rsid w:val="00E76D01"/>
    <w:rsid w:val="00E801D9"/>
    <w:rsid w:val="00EA64B1"/>
    <w:rsid w:val="00ED4BA9"/>
    <w:rsid w:val="00EE01C0"/>
    <w:rsid w:val="00EE4D13"/>
    <w:rsid w:val="00EF2983"/>
    <w:rsid w:val="00F11A67"/>
    <w:rsid w:val="00F3666E"/>
    <w:rsid w:val="00F435EC"/>
    <w:rsid w:val="00F551B4"/>
    <w:rsid w:val="00F730D5"/>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49BED"/>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8085-41F7-472C-95EF-00DB9DAE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948</Words>
  <Characters>5409</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Janalyn Rene Aubert</cp:lastModifiedBy>
  <cp:revision>3</cp:revision>
  <cp:lastPrinted>2017-05-05T15:50:00Z</cp:lastPrinted>
  <dcterms:created xsi:type="dcterms:W3CDTF">2020-06-09T20:00:00Z</dcterms:created>
  <dcterms:modified xsi:type="dcterms:W3CDTF">2022-05-04T14:22:00Z</dcterms:modified>
</cp:coreProperties>
</file>