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B4590"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FF97CAC" w14:textId="77777777" w:rsidTr="00385F8F">
        <w:tc>
          <w:tcPr>
            <w:tcW w:w="10170" w:type="dxa"/>
            <w:gridSpan w:val="3"/>
            <w:shd w:val="clear" w:color="auto" w:fill="auto"/>
          </w:tcPr>
          <w:p w14:paraId="40586F44"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B16842"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C29F0" w:rsidRPr="00DC29F0" w14:paraId="4B7CE7F2" w14:textId="77777777" w:rsidTr="00385F8F">
        <w:tc>
          <w:tcPr>
            <w:tcW w:w="10170" w:type="dxa"/>
            <w:gridSpan w:val="3"/>
            <w:shd w:val="clear" w:color="auto" w:fill="auto"/>
          </w:tcPr>
          <w:p w14:paraId="2130C461"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66EA744F"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60A305AE" w14:textId="77777777" w:rsidTr="00385F8F">
        <w:tc>
          <w:tcPr>
            <w:tcW w:w="3401" w:type="dxa"/>
            <w:shd w:val="clear" w:color="auto" w:fill="auto"/>
          </w:tcPr>
          <w:p w14:paraId="11DB025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CITY:</w:t>
            </w:r>
            <w:bookmarkStart w:id="0" w:name="_GoBack"/>
            <w:bookmarkEnd w:id="0"/>
          </w:p>
          <w:p w14:paraId="19F470E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519C56D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STATE:</w:t>
            </w:r>
          </w:p>
          <w:p w14:paraId="75BB3DE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2B43C188"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ZIP CODE:</w:t>
            </w:r>
          </w:p>
          <w:p w14:paraId="616451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8195966" w14:textId="77777777" w:rsidTr="00385F8F">
        <w:tc>
          <w:tcPr>
            <w:tcW w:w="10170" w:type="dxa"/>
            <w:gridSpan w:val="3"/>
            <w:shd w:val="clear" w:color="auto" w:fill="auto"/>
          </w:tcPr>
          <w:p w14:paraId="691DC6BD"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365E3B65"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0363802D" w14:textId="77777777" w:rsidTr="00385F8F">
        <w:tc>
          <w:tcPr>
            <w:tcW w:w="3401" w:type="dxa"/>
            <w:shd w:val="clear" w:color="auto" w:fill="auto"/>
          </w:tcPr>
          <w:p w14:paraId="5F87716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6A15491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DA2C43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784D396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5A1228D"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1B76326"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2585A22" w14:textId="77777777" w:rsidTr="00385F8F">
        <w:tc>
          <w:tcPr>
            <w:tcW w:w="10170" w:type="dxa"/>
            <w:gridSpan w:val="3"/>
            <w:shd w:val="clear" w:color="auto" w:fill="auto"/>
          </w:tcPr>
          <w:p w14:paraId="1B38E9E2"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REMIT TO ADDRESS:</w:t>
            </w:r>
          </w:p>
          <w:p w14:paraId="71714B0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B3116AB" w14:textId="77777777" w:rsidTr="00385F8F">
        <w:tc>
          <w:tcPr>
            <w:tcW w:w="3401" w:type="dxa"/>
            <w:shd w:val="clear" w:color="auto" w:fill="auto"/>
          </w:tcPr>
          <w:p w14:paraId="3286974E"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706753B7"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7037F27"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6C31D5C1"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EE23E1B"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875685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53F6D06" w14:textId="77777777" w:rsidR="00DC29F0" w:rsidRPr="00DC29F0" w:rsidRDefault="00DC29F0" w:rsidP="00DC29F0">
      <w:pPr>
        <w:rPr>
          <w:rFonts w:ascii="Arial" w:hAnsi="Arial" w:cs="Arial"/>
          <w:bCs/>
          <w:sz w:val="20"/>
          <w:szCs w:val="20"/>
        </w:rPr>
      </w:pPr>
    </w:p>
    <w:p w14:paraId="3D463CE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488"/>
        <w:gridCol w:w="3776"/>
        <w:gridCol w:w="368"/>
        <w:gridCol w:w="3592"/>
      </w:tblGrid>
      <w:tr w:rsidR="00DC29F0" w:rsidRPr="00DC29F0" w14:paraId="797608B7" w14:textId="77777777" w:rsidTr="00FD5F51">
        <w:tc>
          <w:tcPr>
            <w:tcW w:w="6480" w:type="dxa"/>
            <w:gridSpan w:val="3"/>
            <w:shd w:val="clear" w:color="auto" w:fill="auto"/>
          </w:tcPr>
          <w:p w14:paraId="4A9BF6FC"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5C5F05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10" w:type="dxa"/>
            <w:shd w:val="clear" w:color="auto" w:fill="auto"/>
          </w:tcPr>
          <w:p w14:paraId="446E64A9"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5A18836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045D983" w14:textId="77777777" w:rsidTr="00FD5F51">
        <w:tc>
          <w:tcPr>
            <w:tcW w:w="2430" w:type="dxa"/>
            <w:shd w:val="clear" w:color="auto" w:fill="auto"/>
          </w:tcPr>
          <w:p w14:paraId="40394FD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FAX:</w:t>
            </w:r>
          </w:p>
          <w:p w14:paraId="71B7B7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90" w:type="dxa"/>
            <w:shd w:val="clear" w:color="auto" w:fill="auto"/>
          </w:tcPr>
          <w:p w14:paraId="30131A2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EMAIL:</w:t>
            </w:r>
          </w:p>
          <w:p w14:paraId="67DE11C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870" w:type="dxa"/>
            <w:gridSpan w:val="2"/>
            <w:shd w:val="clear" w:color="auto" w:fill="auto"/>
          </w:tcPr>
          <w:p w14:paraId="4D5C8BBB"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WEB PAGE:</w:t>
            </w:r>
          </w:p>
          <w:p w14:paraId="7269649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2B667CF" w14:textId="77777777" w:rsidR="00827920" w:rsidRDefault="00827920" w:rsidP="00104F00">
      <w:pPr>
        <w:tabs>
          <w:tab w:val="left" w:pos="-388"/>
        </w:tabs>
        <w:rPr>
          <w:rFonts w:ascii="CG Times" w:hAnsi="CG Times"/>
          <w:sz w:val="20"/>
          <w:szCs w:val="20"/>
        </w:rPr>
      </w:pPr>
    </w:p>
    <w:p w14:paraId="4AB93548" w14:textId="77777777"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Check "P" or "A" for each</w:t>
      </w:r>
      <w:r w:rsidR="00810FCE" w:rsidRPr="00810FCE">
        <w:rPr>
          <w:rFonts w:ascii="Arial" w:hAnsi="Arial" w:cs="Arial"/>
          <w:bCs/>
          <w:sz w:val="16"/>
          <w:szCs w:val="16"/>
        </w:rPr>
        <w:t>)</w:t>
      </w:r>
      <w:r>
        <w:rPr>
          <w:rFonts w:ascii="Arial" w:hAnsi="Arial" w:cs="Arial"/>
          <w:bCs/>
          <w:sz w:val="20"/>
          <w:szCs w:val="20"/>
        </w:rPr>
        <w:t>]</w:t>
      </w:r>
    </w:p>
    <w:tbl>
      <w:tblPr>
        <w:tblW w:w="10224" w:type="dxa"/>
        <w:tblInd w:w="14" w:type="dxa"/>
        <w:tblLayout w:type="fixed"/>
        <w:tblCellMar>
          <w:left w:w="14" w:type="dxa"/>
          <w:right w:w="14" w:type="dxa"/>
        </w:tblCellMar>
        <w:tblLook w:val="0000" w:firstRow="0" w:lastRow="0" w:firstColumn="0" w:lastColumn="0" w:noHBand="0" w:noVBand="0"/>
      </w:tblPr>
      <w:tblGrid>
        <w:gridCol w:w="3600"/>
        <w:gridCol w:w="288"/>
        <w:gridCol w:w="288"/>
        <w:gridCol w:w="2592"/>
        <w:gridCol w:w="3456"/>
      </w:tblGrid>
      <w:tr w:rsidR="00E801D9" w:rsidRPr="00E42F45" w14:paraId="45D7382E" w14:textId="77777777" w:rsidTr="00F435EC">
        <w:trPr>
          <w:trHeight w:val="288"/>
        </w:trPr>
        <w:tc>
          <w:tcPr>
            <w:tcW w:w="360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E3DF721"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6A3E7D02"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P</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4EB5A0"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A</w:t>
            </w:r>
          </w:p>
        </w:tc>
        <w:tc>
          <w:tcPr>
            <w:tcW w:w="2592"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89ABDA7" w14:textId="77777777" w:rsidR="00827920" w:rsidRPr="00E42F45" w:rsidRDefault="00827920" w:rsidP="004337DD">
            <w:pPr>
              <w:tabs>
                <w:tab w:val="left" w:pos="-388"/>
              </w:tabs>
              <w:jc w:val="center"/>
              <w:rPr>
                <w:rFonts w:ascii="Arial" w:hAnsi="Arial" w:cs="Arial"/>
                <w:b/>
                <w:bCs/>
                <w:sz w:val="18"/>
                <w:szCs w:val="18"/>
              </w:rPr>
            </w:pPr>
            <w:r w:rsidRPr="00E42F45">
              <w:rPr>
                <w:rFonts w:ascii="Arial" w:hAnsi="Arial" w:cs="Arial"/>
                <w:b/>
                <w:bCs/>
                <w:sz w:val="18"/>
                <w:szCs w:val="18"/>
              </w:rPr>
              <w:t>DEGREE OR</w:t>
            </w:r>
            <w:r w:rsidR="004337DD" w:rsidRPr="00E42F45">
              <w:rPr>
                <w:rFonts w:ascii="Arial" w:hAnsi="Arial" w:cs="Arial"/>
                <w:b/>
                <w:bCs/>
                <w:sz w:val="18"/>
                <w:szCs w:val="18"/>
              </w:rPr>
              <w:t xml:space="preserve"> </w:t>
            </w:r>
            <w:r w:rsidRPr="00E42F45">
              <w:rPr>
                <w:rFonts w:ascii="Arial" w:hAnsi="Arial" w:cs="Arial"/>
                <w:b/>
                <w:bCs/>
                <w:sz w:val="18"/>
                <w:szCs w:val="18"/>
              </w:rPr>
              <w:t>CERTIFICATE</w:t>
            </w:r>
          </w:p>
        </w:tc>
        <w:tc>
          <w:tcPr>
            <w:tcW w:w="345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236A7355"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827920" w:rsidRPr="004337DD" w14:paraId="6AFCA1D4"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6C930E4E" w14:textId="77777777" w:rsidR="00827920" w:rsidRPr="004337DD" w:rsidRDefault="005264CF"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6098BF1E"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EE8DA9B"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6175E0D"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97FE838"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68C37366"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8D93B06"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0BA3C8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3B00D49"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53FA7CF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4B99DD16"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749F09E"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2D2F0B2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0CC0E7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F52EA21"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1AECCF1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9D1F8F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48B8F4B2"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4AA0B26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1E9093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41336C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602877A8"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B83574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5A4361C"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A9034B1"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94256F3"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10E6A70"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31163370"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3BC026F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77EF4717"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7BCC29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F81DC58"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73EEEC5D"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FEEA82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71B6412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1F22FC08"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3187455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D7C5B3F"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6C559A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C0D265F"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F85E807"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337DD" w:rsidRPr="004337DD" w14:paraId="6663C82B"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C2B8E2F" w14:textId="77777777" w:rsidR="004337DD"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DFA5B4B"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88D2B42"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63763">
              <w:rPr>
                <w:rFonts w:ascii="Calibri" w:hAnsi="Calibri" w:cs="Arial"/>
                <w:sz w:val="20"/>
                <w:szCs w:val="20"/>
              </w:rPr>
            </w:r>
            <w:r w:rsidR="00063763">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7AC142BD"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32A3C9A"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D030CDD" w14:textId="77777777" w:rsidR="00827920" w:rsidRPr="00D32C59" w:rsidRDefault="00827920" w:rsidP="00FA753F">
      <w:pPr>
        <w:tabs>
          <w:tab w:val="left" w:pos="-388"/>
        </w:tabs>
        <w:rPr>
          <w:rFonts w:ascii="Arial" w:hAnsi="Arial" w:cs="Arial"/>
          <w:sz w:val="20"/>
          <w:szCs w:val="20"/>
        </w:rPr>
      </w:pPr>
    </w:p>
    <w:p w14:paraId="19113BB3" w14:textId="77777777"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810"/>
        <w:gridCol w:w="1008"/>
        <w:gridCol w:w="252"/>
        <w:gridCol w:w="828"/>
        <w:gridCol w:w="180"/>
        <w:gridCol w:w="828"/>
        <w:gridCol w:w="2082"/>
        <w:gridCol w:w="240"/>
        <w:gridCol w:w="1008"/>
        <w:gridCol w:w="1987"/>
        <w:gridCol w:w="984"/>
        <w:gridCol w:w="24"/>
      </w:tblGrid>
      <w:tr w:rsidR="001C289B" w:rsidRPr="00225903" w14:paraId="5D14FB49" w14:textId="77777777" w:rsidTr="00225903">
        <w:trPr>
          <w:trHeight w:val="230"/>
        </w:trPr>
        <w:tc>
          <w:tcPr>
            <w:tcW w:w="2070" w:type="dxa"/>
            <w:gridSpan w:val="3"/>
            <w:tcBorders>
              <w:top w:val="nil"/>
              <w:left w:val="nil"/>
              <w:bottom w:val="nil"/>
              <w:right w:val="nil"/>
            </w:tcBorders>
            <w:shd w:val="clear" w:color="auto" w:fill="auto"/>
            <w:vAlign w:val="bottom"/>
          </w:tcPr>
          <w:p w14:paraId="452C0B75"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t>Licensed Professionals:</w:t>
            </w:r>
          </w:p>
        </w:tc>
        <w:tc>
          <w:tcPr>
            <w:tcW w:w="1008" w:type="dxa"/>
            <w:gridSpan w:val="2"/>
            <w:tcBorders>
              <w:top w:val="nil"/>
              <w:left w:val="nil"/>
              <w:bottom w:val="single" w:sz="4" w:space="0" w:color="auto"/>
              <w:right w:val="nil"/>
            </w:tcBorders>
            <w:shd w:val="clear" w:color="auto" w:fill="auto"/>
            <w:vAlign w:val="bottom"/>
          </w:tcPr>
          <w:p w14:paraId="45C061A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50" w:type="dxa"/>
            <w:gridSpan w:val="3"/>
            <w:tcBorders>
              <w:top w:val="nil"/>
              <w:left w:val="nil"/>
              <w:bottom w:val="nil"/>
              <w:right w:val="nil"/>
            </w:tcBorders>
            <w:shd w:val="clear" w:color="auto" w:fill="auto"/>
            <w:vAlign w:val="bottom"/>
          </w:tcPr>
          <w:p w14:paraId="006EBE21"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008" w:type="dxa"/>
            <w:tcBorders>
              <w:top w:val="nil"/>
              <w:left w:val="nil"/>
              <w:bottom w:val="single" w:sz="4" w:space="0" w:color="auto"/>
              <w:right w:val="nil"/>
            </w:tcBorders>
            <w:shd w:val="clear" w:color="auto" w:fill="auto"/>
            <w:vAlign w:val="bottom"/>
          </w:tcPr>
          <w:p w14:paraId="33809A88"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87" w:type="dxa"/>
            <w:tcBorders>
              <w:top w:val="nil"/>
              <w:left w:val="nil"/>
              <w:bottom w:val="nil"/>
              <w:right w:val="nil"/>
            </w:tcBorders>
            <w:shd w:val="clear" w:color="auto" w:fill="auto"/>
            <w:vAlign w:val="bottom"/>
          </w:tcPr>
          <w:p w14:paraId="67B52321"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1008" w:type="dxa"/>
            <w:gridSpan w:val="2"/>
            <w:tcBorders>
              <w:top w:val="nil"/>
              <w:left w:val="nil"/>
              <w:bottom w:val="single" w:sz="4" w:space="0" w:color="auto"/>
              <w:right w:val="nil"/>
            </w:tcBorders>
            <w:shd w:val="clear" w:color="auto" w:fill="auto"/>
            <w:vAlign w:val="bottom"/>
          </w:tcPr>
          <w:p w14:paraId="2B11988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2C59" w:rsidRPr="00225903" w14:paraId="64BAA0AF" w14:textId="77777777" w:rsidTr="00225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30"/>
        </w:trPr>
        <w:tc>
          <w:tcPr>
            <w:tcW w:w="810" w:type="dxa"/>
            <w:shd w:val="clear" w:color="auto" w:fill="auto"/>
            <w:vAlign w:val="bottom"/>
          </w:tcPr>
          <w:p w14:paraId="08F8F89D" w14:textId="77777777" w:rsidR="008E1607" w:rsidRPr="00225903" w:rsidRDefault="00743D87" w:rsidP="00225903">
            <w:pPr>
              <w:tabs>
                <w:tab w:val="left" w:pos="-388"/>
              </w:tabs>
              <w:rPr>
                <w:rFonts w:ascii="Arial" w:hAnsi="Arial" w:cs="Arial"/>
                <w:smallCaps/>
                <w:sz w:val="18"/>
                <w:szCs w:val="18"/>
              </w:rPr>
            </w:pPr>
            <w:r w:rsidRPr="00225903">
              <w:rPr>
                <w:rFonts w:ascii="Arial" w:hAnsi="Arial" w:cs="Arial"/>
                <w:smallCaps/>
                <w:sz w:val="18"/>
                <w:szCs w:val="18"/>
              </w:rPr>
              <w:t>Clerical:</w:t>
            </w:r>
          </w:p>
        </w:tc>
        <w:tc>
          <w:tcPr>
            <w:tcW w:w="1008" w:type="dxa"/>
            <w:tcBorders>
              <w:bottom w:val="single" w:sz="4" w:space="0" w:color="auto"/>
            </w:tcBorders>
            <w:shd w:val="clear" w:color="auto" w:fill="auto"/>
            <w:vAlign w:val="bottom"/>
          </w:tcPr>
          <w:p w14:paraId="52665163"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80" w:type="dxa"/>
            <w:gridSpan w:val="2"/>
            <w:shd w:val="clear" w:color="auto" w:fill="auto"/>
            <w:vAlign w:val="bottom"/>
          </w:tcPr>
          <w:p w14:paraId="3A4D1F34" w14:textId="77777777" w:rsidR="008E1607" w:rsidRPr="00225903" w:rsidRDefault="00743D87" w:rsidP="00225903">
            <w:pPr>
              <w:tabs>
                <w:tab w:val="left" w:pos="-388"/>
              </w:tabs>
              <w:jc w:val="right"/>
              <w:rPr>
                <w:rFonts w:ascii="Arial" w:hAnsi="Arial" w:cs="Arial"/>
                <w:smallCaps/>
                <w:sz w:val="18"/>
                <w:szCs w:val="18"/>
              </w:rPr>
            </w:pPr>
            <w:r w:rsidRPr="00225903">
              <w:rPr>
                <w:rFonts w:ascii="Arial" w:hAnsi="Arial" w:cs="Arial"/>
                <w:smallCaps/>
                <w:sz w:val="18"/>
                <w:szCs w:val="18"/>
              </w:rPr>
              <w:t>Other:</w:t>
            </w:r>
          </w:p>
        </w:tc>
        <w:tc>
          <w:tcPr>
            <w:tcW w:w="1008" w:type="dxa"/>
            <w:gridSpan w:val="2"/>
            <w:tcBorders>
              <w:bottom w:val="single" w:sz="4" w:space="0" w:color="auto"/>
            </w:tcBorders>
            <w:shd w:val="clear" w:color="auto" w:fill="auto"/>
            <w:vAlign w:val="bottom"/>
          </w:tcPr>
          <w:p w14:paraId="3BB2D85F"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82" w:type="dxa"/>
            <w:shd w:val="clear" w:color="auto" w:fill="auto"/>
            <w:vAlign w:val="bottom"/>
          </w:tcPr>
          <w:p w14:paraId="57237D1E" w14:textId="77777777" w:rsidR="008E1607" w:rsidRPr="00225903" w:rsidRDefault="008E1607" w:rsidP="00225903">
            <w:pPr>
              <w:tabs>
                <w:tab w:val="left" w:pos="-388"/>
              </w:tabs>
              <w:rPr>
                <w:rFonts w:ascii="Arial" w:hAnsi="Arial" w:cs="Arial"/>
                <w:sz w:val="20"/>
                <w:szCs w:val="20"/>
              </w:rPr>
            </w:pPr>
          </w:p>
        </w:tc>
        <w:tc>
          <w:tcPr>
            <w:tcW w:w="4219" w:type="dxa"/>
            <w:gridSpan w:val="4"/>
            <w:shd w:val="clear" w:color="auto" w:fill="auto"/>
            <w:vAlign w:val="bottom"/>
          </w:tcPr>
          <w:p w14:paraId="0783C21E" w14:textId="77777777" w:rsidR="008E1607" w:rsidRPr="00225903" w:rsidRDefault="008E1607" w:rsidP="00225903">
            <w:pPr>
              <w:tabs>
                <w:tab w:val="left" w:pos="-388"/>
              </w:tabs>
              <w:rPr>
                <w:rFonts w:ascii="Arial" w:hAnsi="Arial" w:cs="Arial"/>
                <w:sz w:val="20"/>
                <w:szCs w:val="20"/>
              </w:rPr>
            </w:pPr>
          </w:p>
        </w:tc>
      </w:tr>
    </w:tbl>
    <w:p w14:paraId="66B344B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351CB9D8"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6603D4F" w14:textId="77777777" w:rsidR="00C439AA" w:rsidRPr="00225903" w:rsidRDefault="002C7769" w:rsidP="00225903">
            <w:pPr>
              <w:tabs>
                <w:tab w:val="left" w:pos="-388"/>
              </w:tabs>
              <w:rPr>
                <w:rFonts w:ascii="Arial" w:hAnsi="Arial" w:cs="Arial"/>
                <w:sz w:val="20"/>
                <w:szCs w:val="20"/>
              </w:rPr>
            </w:pPr>
            <w:r w:rsidRPr="00225903">
              <w:rPr>
                <w:rFonts w:ascii="Arial" w:hAnsi="Arial" w:cs="Arial"/>
                <w:smallCaps/>
                <w:sz w:val="18"/>
                <w:szCs w:val="18"/>
              </w:rPr>
              <w:t>What is your managerial approach, team approach and quality control program?</w:t>
            </w:r>
            <w:r w:rsidRPr="00225903">
              <w:rPr>
                <w:rFonts w:ascii="Arial" w:hAnsi="Arial" w:cs="Arial"/>
                <w:sz w:val="20"/>
                <w:szCs w:val="20"/>
              </w:rPr>
              <w:t xml:space="preserve"> </w:t>
            </w:r>
            <w:r w:rsidRPr="00225903">
              <w:rPr>
                <w:rFonts w:ascii="Arial" w:hAnsi="Arial" w:cs="Arial"/>
                <w:sz w:val="16"/>
                <w:szCs w:val="16"/>
              </w:rPr>
              <w:t>(</w:t>
            </w:r>
            <w:r w:rsidRPr="00225903">
              <w:rPr>
                <w:rFonts w:ascii="Arial Bold" w:hAnsi="Arial Bold" w:cs="Arial"/>
                <w:b/>
                <w:smallCaps/>
                <w:sz w:val="16"/>
                <w:szCs w:val="16"/>
                <w:highlight w:val="lightGray"/>
              </w:rPr>
              <w:t>provide attachment, if necessary</w:t>
            </w:r>
            <w:r w:rsidRPr="00225903">
              <w:rPr>
                <w:rFonts w:ascii="Arial" w:hAnsi="Arial" w:cs="Arial"/>
                <w:sz w:val="16"/>
                <w:szCs w:val="16"/>
              </w:rPr>
              <w:t>)</w:t>
            </w:r>
          </w:p>
        </w:tc>
      </w:tr>
      <w:tr w:rsidR="00C439AA" w:rsidRPr="00225903" w14:paraId="1FB3447A" w14:textId="77777777" w:rsidTr="005A6480">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2A126B83"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6C587"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7DA62456"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AE49148" w14:textId="77777777" w:rsidR="00E76D01" w:rsidRPr="00225903" w:rsidRDefault="00E76D01" w:rsidP="00225903">
            <w:pPr>
              <w:tabs>
                <w:tab w:val="left" w:pos="-388"/>
              </w:tabs>
              <w:rPr>
                <w:rFonts w:ascii="Arial" w:hAnsi="Arial" w:cs="Arial"/>
                <w:sz w:val="20"/>
                <w:szCs w:val="20"/>
              </w:rPr>
            </w:pPr>
            <w:r w:rsidRPr="00225903">
              <w:rPr>
                <w:rFonts w:ascii="Arial" w:hAnsi="Arial" w:cs="Arial"/>
                <w:smallCaps/>
                <w:sz w:val="18"/>
                <w:szCs w:val="18"/>
              </w:rPr>
              <w:t>Indicate previous UC project experience</w:t>
            </w:r>
            <w:r w:rsidRPr="00225903">
              <w:rPr>
                <w:rFonts w:ascii="Arial" w:hAnsi="Arial" w:cs="Arial"/>
                <w:sz w:val="20"/>
                <w:szCs w:val="20"/>
              </w:rPr>
              <w:t xml:space="preserve"> (</w:t>
            </w:r>
            <w:r w:rsidRPr="00225903">
              <w:rPr>
                <w:rFonts w:ascii="Arial Bold" w:hAnsi="Arial Bold" w:cs="Arial"/>
                <w:b/>
                <w:smallCaps/>
                <w:sz w:val="16"/>
                <w:szCs w:val="16"/>
                <w:highlight w:val="lightGray"/>
              </w:rPr>
              <w:t>if any</w:t>
            </w:r>
            <w:r w:rsidRPr="00225903">
              <w:rPr>
                <w:rFonts w:ascii="Arial" w:hAnsi="Arial" w:cs="Arial"/>
                <w:sz w:val="20"/>
                <w:szCs w:val="20"/>
              </w:rPr>
              <w:t>).</w:t>
            </w:r>
          </w:p>
        </w:tc>
      </w:tr>
      <w:tr w:rsidR="00E76D01" w:rsidRPr="00225903" w14:paraId="7488E167" w14:textId="77777777" w:rsidTr="00FD6205">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69CCE562"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23C0F79"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152A73E5"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C80031" w:rsidRPr="00424C02" w14:paraId="38DA479D" w14:textId="77777777" w:rsidTr="00422B05">
        <w:tc>
          <w:tcPr>
            <w:tcW w:w="10234" w:type="dxa"/>
            <w:gridSpan w:val="17"/>
            <w:shd w:val="clear" w:color="auto" w:fill="auto"/>
          </w:tcPr>
          <w:p w14:paraId="18ACD0FD" w14:textId="77777777" w:rsidR="00C80031" w:rsidRPr="00424C02" w:rsidRDefault="0002568C" w:rsidP="001079A1">
            <w:pPr>
              <w:rPr>
                <w:rFonts w:ascii="Arial" w:hAnsi="Arial" w:cs="Arial"/>
                <w:smallCaps/>
                <w:sz w:val="16"/>
                <w:szCs w:val="16"/>
              </w:rPr>
            </w:pPr>
            <w:r w:rsidRPr="00424C02">
              <w:rPr>
                <w:rFonts w:ascii="Arial" w:hAnsi="Arial" w:cs="Arial"/>
                <w:smallCaps/>
                <w:sz w:val="16"/>
                <w:szCs w:val="16"/>
              </w:rPr>
              <w:t xml:space="preserve">List </w:t>
            </w:r>
            <w:r w:rsidR="00424C02" w:rsidRPr="00424C02">
              <w:rPr>
                <w:rFonts w:ascii="Arial" w:hAnsi="Arial" w:cs="Arial"/>
                <w:smallCaps/>
                <w:sz w:val="16"/>
                <w:szCs w:val="16"/>
              </w:rPr>
              <w:t xml:space="preserve">up to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five</w:t>
            </w:r>
            <w:r w:rsidRPr="00424C02">
              <w:rPr>
                <w:rFonts w:ascii="Arial" w:hAnsi="Arial" w:cs="Arial"/>
                <w:smallCaps/>
                <w:sz w:val="16"/>
                <w:szCs w:val="16"/>
              </w:rPr>
              <w:t xml:space="preserve"> (</w:t>
            </w:r>
            <w:r w:rsidR="00424C02" w:rsidRPr="00424C02">
              <w:rPr>
                <w:rFonts w:ascii="Arial" w:hAnsi="Arial" w:cs="Arial"/>
                <w:smallCaps/>
                <w:sz w:val="16"/>
                <w:szCs w:val="16"/>
              </w:rPr>
              <w:t>5</w:t>
            </w:r>
            <w:r w:rsidRPr="00424C02">
              <w:rPr>
                <w:rFonts w:ascii="Arial" w:hAnsi="Arial" w:cs="Arial"/>
                <w:smallCaps/>
                <w:sz w:val="16"/>
                <w:szCs w:val="16"/>
              </w:rPr>
              <w:t>)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4D41D80" w14:textId="77777777" w:rsidTr="00F3666E">
        <w:trPr>
          <w:trHeight w:val="288"/>
        </w:trPr>
        <w:tc>
          <w:tcPr>
            <w:tcW w:w="1798" w:type="dxa"/>
            <w:gridSpan w:val="2"/>
            <w:shd w:val="clear" w:color="auto" w:fill="auto"/>
            <w:vAlign w:val="bottom"/>
          </w:tcPr>
          <w:p w14:paraId="28FA1360"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6" w:type="dxa"/>
            <w:gridSpan w:val="15"/>
            <w:tcBorders>
              <w:bottom w:val="single" w:sz="4" w:space="0" w:color="auto"/>
            </w:tcBorders>
            <w:shd w:val="clear" w:color="auto" w:fill="auto"/>
            <w:vAlign w:val="bottom"/>
          </w:tcPr>
          <w:p w14:paraId="1CC60C57"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3CD27CD8" w14:textId="77777777" w:rsidTr="00F3666E">
        <w:trPr>
          <w:trHeight w:val="288"/>
        </w:trPr>
        <w:tc>
          <w:tcPr>
            <w:tcW w:w="1798" w:type="dxa"/>
            <w:gridSpan w:val="2"/>
            <w:shd w:val="clear" w:color="auto" w:fill="auto"/>
            <w:vAlign w:val="bottom"/>
          </w:tcPr>
          <w:p w14:paraId="087CA4AD"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bottom w:val="single" w:sz="4" w:space="0" w:color="auto"/>
            </w:tcBorders>
            <w:shd w:val="clear" w:color="auto" w:fill="auto"/>
            <w:vAlign w:val="bottom"/>
          </w:tcPr>
          <w:p w14:paraId="30C626FD"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C572719" w14:textId="77777777" w:rsidTr="00F3666E">
        <w:trPr>
          <w:trHeight w:val="288"/>
        </w:trPr>
        <w:tc>
          <w:tcPr>
            <w:tcW w:w="2014" w:type="dxa"/>
            <w:gridSpan w:val="3"/>
            <w:shd w:val="clear" w:color="auto" w:fill="auto"/>
            <w:vAlign w:val="bottom"/>
          </w:tcPr>
          <w:p w14:paraId="720C4880"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C465521"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13CABEE" w14:textId="77777777" w:rsidR="00BD2D44" w:rsidRPr="00424C02" w:rsidRDefault="00BD2D44" w:rsidP="00C80031">
            <w:pPr>
              <w:rPr>
                <w:rFonts w:ascii="Arial" w:hAnsi="Arial" w:cs="Arial"/>
                <w:sz w:val="18"/>
                <w:szCs w:val="18"/>
              </w:rPr>
            </w:pPr>
          </w:p>
        </w:tc>
        <w:tc>
          <w:tcPr>
            <w:tcW w:w="1582" w:type="dxa"/>
            <w:shd w:val="clear" w:color="auto" w:fill="auto"/>
            <w:vAlign w:val="bottom"/>
          </w:tcPr>
          <w:p w14:paraId="5F9C943D"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4EFCCA4"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E8A794F"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315C9B59"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48C08265"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665774E8" w14:textId="77777777" w:rsidTr="00F3666E">
        <w:trPr>
          <w:gridAfter w:val="1"/>
          <w:wAfter w:w="15" w:type="dxa"/>
          <w:trHeight w:val="288"/>
        </w:trPr>
        <w:tc>
          <w:tcPr>
            <w:tcW w:w="2302" w:type="dxa"/>
            <w:gridSpan w:val="4"/>
            <w:shd w:val="clear" w:color="auto" w:fill="auto"/>
            <w:vAlign w:val="bottom"/>
          </w:tcPr>
          <w:p w14:paraId="5683ABB8"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145F90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12B027D" w14:textId="77777777" w:rsidR="002F4CDA" w:rsidRPr="00424C02" w:rsidRDefault="002F4CDA" w:rsidP="00C80031">
            <w:pPr>
              <w:rPr>
                <w:rFonts w:ascii="Arial" w:hAnsi="Arial" w:cs="Arial"/>
                <w:sz w:val="18"/>
                <w:szCs w:val="18"/>
              </w:rPr>
            </w:pPr>
          </w:p>
        </w:tc>
        <w:tc>
          <w:tcPr>
            <w:tcW w:w="2158" w:type="dxa"/>
            <w:gridSpan w:val="3"/>
            <w:shd w:val="clear" w:color="auto" w:fill="auto"/>
            <w:vAlign w:val="bottom"/>
          </w:tcPr>
          <w:p w14:paraId="5A0B3DB7"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7C4B7A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69B3BB5"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C4E787A"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970C58D"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7162A941" w14:textId="77777777" w:rsidTr="00F3666E">
        <w:trPr>
          <w:gridAfter w:val="1"/>
          <w:wAfter w:w="15" w:type="dxa"/>
          <w:trHeight w:val="288"/>
        </w:trPr>
        <w:tc>
          <w:tcPr>
            <w:tcW w:w="1620" w:type="dxa"/>
            <w:shd w:val="clear" w:color="auto" w:fill="auto"/>
            <w:vAlign w:val="bottom"/>
          </w:tcPr>
          <w:p w14:paraId="442CDB72" w14:textId="77777777" w:rsidR="008C0486" w:rsidRPr="00424C02" w:rsidRDefault="008C0486" w:rsidP="002F4CDA">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07EB853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07685E6" w14:textId="77777777" w:rsidTr="00F3666E">
        <w:trPr>
          <w:gridAfter w:val="1"/>
          <w:wAfter w:w="15" w:type="dxa"/>
          <w:trHeight w:val="288"/>
        </w:trPr>
        <w:tc>
          <w:tcPr>
            <w:tcW w:w="1620" w:type="dxa"/>
            <w:shd w:val="clear" w:color="auto" w:fill="auto"/>
            <w:vAlign w:val="bottom"/>
          </w:tcPr>
          <w:p w14:paraId="710422BD" w14:textId="77777777" w:rsidR="00F3666E" w:rsidRPr="00424C02" w:rsidRDefault="00F3666E" w:rsidP="002F4CDA">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46B59DE0" w14:textId="77777777" w:rsidR="00F3666E" w:rsidRPr="00644C5D" w:rsidRDefault="00F3666E" w:rsidP="00C80031">
            <w:pPr>
              <w:rPr>
                <w:rFonts w:asciiTheme="minorHAnsi" w:hAnsiTheme="minorHAnsi" w:cs="Arial"/>
                <w:sz w:val="18"/>
                <w:szCs w:val="18"/>
              </w:rPr>
            </w:pPr>
          </w:p>
        </w:tc>
      </w:tr>
      <w:tr w:rsidR="00AB3B38" w:rsidRPr="00424C02" w14:paraId="0AF76888" w14:textId="77777777" w:rsidTr="00F3666E">
        <w:trPr>
          <w:gridAfter w:val="1"/>
          <w:wAfter w:w="15" w:type="dxa"/>
          <w:trHeight w:val="288"/>
        </w:trPr>
        <w:tc>
          <w:tcPr>
            <w:tcW w:w="1620" w:type="dxa"/>
            <w:shd w:val="clear" w:color="auto" w:fill="auto"/>
            <w:vAlign w:val="bottom"/>
          </w:tcPr>
          <w:p w14:paraId="1DFB9522"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7950541" w14:textId="77777777" w:rsidR="00AB3B38" w:rsidRPr="00644C5D" w:rsidRDefault="00AB3B38" w:rsidP="00C80031">
            <w:pPr>
              <w:rPr>
                <w:rFonts w:asciiTheme="minorHAnsi" w:hAnsiTheme="minorHAnsi" w:cs="Arial"/>
                <w:sz w:val="18"/>
                <w:szCs w:val="18"/>
              </w:rPr>
            </w:pPr>
          </w:p>
        </w:tc>
      </w:tr>
      <w:tr w:rsidR="00AB3B38" w:rsidRPr="00424C02" w14:paraId="61853611" w14:textId="77777777" w:rsidTr="00F3666E">
        <w:trPr>
          <w:gridAfter w:val="1"/>
          <w:wAfter w:w="15" w:type="dxa"/>
          <w:trHeight w:val="288"/>
        </w:trPr>
        <w:tc>
          <w:tcPr>
            <w:tcW w:w="1620" w:type="dxa"/>
            <w:shd w:val="clear" w:color="auto" w:fill="auto"/>
            <w:vAlign w:val="bottom"/>
          </w:tcPr>
          <w:p w14:paraId="5071DBAF"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B059DD8" w14:textId="77777777" w:rsidR="00AB3B38" w:rsidRPr="00644C5D" w:rsidRDefault="00AB3B38" w:rsidP="00C80031">
            <w:pPr>
              <w:rPr>
                <w:rFonts w:asciiTheme="minorHAnsi" w:hAnsiTheme="minorHAnsi" w:cs="Arial"/>
                <w:sz w:val="18"/>
                <w:szCs w:val="18"/>
              </w:rPr>
            </w:pPr>
          </w:p>
        </w:tc>
      </w:tr>
    </w:tbl>
    <w:p w14:paraId="4E7818C5" w14:textId="77777777" w:rsidR="005C6E0F" w:rsidRPr="00424C02" w:rsidRDefault="005C6E0F"/>
    <w:tbl>
      <w:tblPr>
        <w:tblW w:w="10234" w:type="dxa"/>
        <w:tblInd w:w="14" w:type="dxa"/>
        <w:tblBorders>
          <w:top w:val="single" w:sz="4" w:space="0" w:color="auto"/>
        </w:tblBorders>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4A600B" w:rsidRPr="00424C02" w14:paraId="328737FF" w14:textId="77777777" w:rsidTr="00F3666E">
        <w:trPr>
          <w:trHeight w:val="288"/>
        </w:trPr>
        <w:tc>
          <w:tcPr>
            <w:tcW w:w="1798" w:type="dxa"/>
            <w:gridSpan w:val="2"/>
            <w:shd w:val="clear" w:color="auto" w:fill="auto"/>
            <w:vAlign w:val="bottom"/>
          </w:tcPr>
          <w:p w14:paraId="705B1B4D" w14:textId="77777777" w:rsidR="004A600B" w:rsidRPr="00424C02" w:rsidRDefault="004A600B" w:rsidP="005C6E0F">
            <w:pPr>
              <w:rPr>
                <w:rFonts w:ascii="Arial" w:hAnsi="Arial" w:cs="Arial"/>
                <w:sz w:val="18"/>
                <w:szCs w:val="18"/>
              </w:rPr>
            </w:pPr>
            <w:r w:rsidRPr="00424C02">
              <w:rPr>
                <w:rFonts w:ascii="Arial" w:hAnsi="Arial" w:cs="Arial"/>
                <w:sz w:val="18"/>
                <w:szCs w:val="18"/>
              </w:rPr>
              <w:t xml:space="preserve">Project No. </w:t>
            </w:r>
            <w:r w:rsidR="005C6E0F" w:rsidRPr="00424C02">
              <w:rPr>
                <w:rFonts w:ascii="Arial" w:hAnsi="Arial" w:cs="Arial"/>
                <w:sz w:val="18"/>
                <w:szCs w:val="18"/>
              </w:rPr>
              <w:t>2</w:t>
            </w:r>
            <w:r w:rsidRPr="00424C02">
              <w:rPr>
                <w:rFonts w:ascii="Arial" w:hAnsi="Arial" w:cs="Arial"/>
                <w:sz w:val="18"/>
                <w:szCs w:val="18"/>
              </w:rPr>
              <w:t xml:space="preserve"> Name:</w:t>
            </w:r>
          </w:p>
        </w:tc>
        <w:tc>
          <w:tcPr>
            <w:tcW w:w="8436" w:type="dxa"/>
            <w:gridSpan w:val="15"/>
            <w:shd w:val="clear" w:color="auto" w:fill="auto"/>
            <w:vAlign w:val="bottom"/>
          </w:tcPr>
          <w:p w14:paraId="72333BBA"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135A1B8" w14:textId="77777777" w:rsidTr="00F3666E">
        <w:trPr>
          <w:trHeight w:val="288"/>
        </w:trPr>
        <w:tc>
          <w:tcPr>
            <w:tcW w:w="1798" w:type="dxa"/>
            <w:gridSpan w:val="2"/>
            <w:shd w:val="clear" w:color="auto" w:fill="auto"/>
            <w:vAlign w:val="bottom"/>
          </w:tcPr>
          <w:p w14:paraId="087BFAFF" w14:textId="77777777" w:rsidR="004A600B" w:rsidRPr="00424C02" w:rsidRDefault="004A600B" w:rsidP="004A600B">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shd w:val="clear" w:color="auto" w:fill="auto"/>
            <w:vAlign w:val="bottom"/>
          </w:tcPr>
          <w:p w14:paraId="1758B572"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75F60842" w14:textId="77777777" w:rsidTr="00F3666E">
        <w:trPr>
          <w:trHeight w:val="288"/>
        </w:trPr>
        <w:tc>
          <w:tcPr>
            <w:tcW w:w="2014" w:type="dxa"/>
            <w:gridSpan w:val="3"/>
            <w:shd w:val="clear" w:color="auto" w:fill="auto"/>
            <w:vAlign w:val="bottom"/>
          </w:tcPr>
          <w:p w14:paraId="4189D860" w14:textId="77777777" w:rsidR="004A600B" w:rsidRPr="00424C02" w:rsidRDefault="004A600B" w:rsidP="004A600B">
            <w:pPr>
              <w:rPr>
                <w:rFonts w:ascii="Arial" w:hAnsi="Arial" w:cs="Arial"/>
                <w:sz w:val="18"/>
                <w:szCs w:val="18"/>
              </w:rPr>
            </w:pPr>
            <w:r w:rsidRPr="00424C02">
              <w:rPr>
                <w:rFonts w:ascii="Arial" w:hAnsi="Arial" w:cs="Arial"/>
                <w:sz w:val="18"/>
                <w:szCs w:val="18"/>
              </w:rPr>
              <w:t>Contract Award Amount:</w:t>
            </w:r>
          </w:p>
        </w:tc>
        <w:tc>
          <w:tcPr>
            <w:tcW w:w="1726" w:type="dxa"/>
            <w:gridSpan w:val="2"/>
            <w:shd w:val="clear" w:color="auto" w:fill="auto"/>
            <w:vAlign w:val="bottom"/>
          </w:tcPr>
          <w:p w14:paraId="603EAE1E"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5FAAAD88" w14:textId="77777777" w:rsidR="004A600B" w:rsidRPr="00424C02" w:rsidRDefault="004A600B" w:rsidP="004A600B">
            <w:pPr>
              <w:rPr>
                <w:rFonts w:ascii="Arial" w:hAnsi="Arial" w:cs="Arial"/>
                <w:sz w:val="18"/>
                <w:szCs w:val="18"/>
              </w:rPr>
            </w:pPr>
          </w:p>
        </w:tc>
        <w:tc>
          <w:tcPr>
            <w:tcW w:w="1582" w:type="dxa"/>
            <w:shd w:val="clear" w:color="auto" w:fill="auto"/>
            <w:vAlign w:val="bottom"/>
          </w:tcPr>
          <w:p w14:paraId="31D0252E" w14:textId="77777777" w:rsidR="004A600B" w:rsidRPr="00424C02" w:rsidRDefault="004A600B" w:rsidP="004A600B">
            <w:pPr>
              <w:rPr>
                <w:rFonts w:ascii="Arial" w:hAnsi="Arial" w:cs="Arial"/>
                <w:sz w:val="18"/>
                <w:szCs w:val="18"/>
              </w:rPr>
            </w:pPr>
            <w:r w:rsidRPr="00424C02">
              <w:rPr>
                <w:rFonts w:ascii="Arial" w:hAnsi="Arial" w:cs="Arial"/>
                <w:sz w:val="18"/>
                <w:szCs w:val="18"/>
              </w:rPr>
              <w:t>Final Project Cost:</w:t>
            </w:r>
          </w:p>
        </w:tc>
        <w:tc>
          <w:tcPr>
            <w:tcW w:w="1726" w:type="dxa"/>
            <w:gridSpan w:val="2"/>
            <w:shd w:val="clear" w:color="auto" w:fill="auto"/>
            <w:vAlign w:val="bottom"/>
          </w:tcPr>
          <w:p w14:paraId="192F2955"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15170A1" w14:textId="77777777" w:rsidR="004A600B" w:rsidRPr="00424C02" w:rsidRDefault="004A600B" w:rsidP="004A600B">
            <w:pPr>
              <w:rPr>
                <w:rFonts w:ascii="Arial" w:hAnsi="Arial" w:cs="Arial"/>
                <w:sz w:val="18"/>
                <w:szCs w:val="18"/>
              </w:rPr>
            </w:pPr>
          </w:p>
        </w:tc>
        <w:tc>
          <w:tcPr>
            <w:tcW w:w="1296" w:type="dxa"/>
            <w:gridSpan w:val="3"/>
            <w:shd w:val="clear" w:color="auto" w:fill="auto"/>
            <w:vAlign w:val="bottom"/>
          </w:tcPr>
          <w:p w14:paraId="6C5AA6A7" w14:textId="77777777" w:rsidR="004A600B" w:rsidRPr="00424C02" w:rsidRDefault="004A600B" w:rsidP="004A600B">
            <w:pPr>
              <w:rPr>
                <w:rFonts w:ascii="Arial" w:hAnsi="Arial" w:cs="Arial"/>
                <w:sz w:val="18"/>
                <w:szCs w:val="18"/>
              </w:rPr>
            </w:pPr>
            <w:r w:rsidRPr="00424C02">
              <w:rPr>
                <w:rFonts w:ascii="Arial" w:hAnsi="Arial" w:cs="Arial"/>
                <w:sz w:val="18"/>
                <w:szCs w:val="18"/>
              </w:rPr>
              <w:t>Project Sq. Ft.:</w:t>
            </w:r>
          </w:p>
        </w:tc>
        <w:tc>
          <w:tcPr>
            <w:tcW w:w="1774" w:type="dxa"/>
            <w:gridSpan w:val="3"/>
            <w:shd w:val="clear" w:color="auto" w:fill="auto"/>
            <w:vAlign w:val="bottom"/>
          </w:tcPr>
          <w:p w14:paraId="6CB8508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5AF0BC4B" w14:textId="77777777" w:rsidTr="00F3666E">
        <w:trPr>
          <w:gridAfter w:val="1"/>
          <w:wAfter w:w="15" w:type="dxa"/>
          <w:trHeight w:val="288"/>
        </w:trPr>
        <w:tc>
          <w:tcPr>
            <w:tcW w:w="2302" w:type="dxa"/>
            <w:gridSpan w:val="4"/>
            <w:tcBorders>
              <w:bottom w:val="nil"/>
            </w:tcBorders>
            <w:shd w:val="clear" w:color="auto" w:fill="auto"/>
            <w:vAlign w:val="bottom"/>
          </w:tcPr>
          <w:p w14:paraId="7AA7B53F" w14:textId="77777777" w:rsidR="004A600B" w:rsidRPr="00424C02" w:rsidRDefault="004A600B" w:rsidP="004A600B">
            <w:pPr>
              <w:rPr>
                <w:rFonts w:ascii="Arial" w:hAnsi="Arial" w:cs="Arial"/>
                <w:sz w:val="18"/>
                <w:szCs w:val="18"/>
              </w:rPr>
            </w:pPr>
            <w:r w:rsidRPr="00424C02">
              <w:rPr>
                <w:rFonts w:ascii="Arial" w:hAnsi="Arial" w:cs="Arial"/>
                <w:sz w:val="18"/>
                <w:szCs w:val="18"/>
              </w:rPr>
              <w:t>Original Construction Time:</w:t>
            </w:r>
          </w:p>
        </w:tc>
        <w:tc>
          <w:tcPr>
            <w:tcW w:w="1438" w:type="dxa"/>
            <w:tcBorders>
              <w:bottom w:val="nil"/>
            </w:tcBorders>
            <w:shd w:val="clear" w:color="auto" w:fill="auto"/>
            <w:vAlign w:val="bottom"/>
          </w:tcPr>
          <w:p w14:paraId="0EE13A09"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717C2064" w14:textId="77777777" w:rsidR="004A600B" w:rsidRPr="00424C02" w:rsidRDefault="004A600B" w:rsidP="004A600B">
            <w:pPr>
              <w:rPr>
                <w:rFonts w:ascii="Arial" w:hAnsi="Arial" w:cs="Arial"/>
                <w:sz w:val="18"/>
                <w:szCs w:val="18"/>
              </w:rPr>
            </w:pPr>
          </w:p>
        </w:tc>
        <w:tc>
          <w:tcPr>
            <w:tcW w:w="2158" w:type="dxa"/>
            <w:gridSpan w:val="3"/>
            <w:tcBorders>
              <w:bottom w:val="nil"/>
            </w:tcBorders>
            <w:shd w:val="clear" w:color="auto" w:fill="auto"/>
            <w:vAlign w:val="bottom"/>
          </w:tcPr>
          <w:p w14:paraId="41F39437" w14:textId="77777777" w:rsidR="004A600B" w:rsidRPr="00424C02" w:rsidRDefault="004A600B" w:rsidP="004A600B">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nil"/>
            </w:tcBorders>
            <w:shd w:val="clear" w:color="auto" w:fill="auto"/>
            <w:vAlign w:val="bottom"/>
          </w:tcPr>
          <w:p w14:paraId="3889CD6F"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199AF1CB" w14:textId="77777777" w:rsidR="004A600B" w:rsidRPr="00424C02" w:rsidRDefault="004A600B" w:rsidP="004A600B">
            <w:pPr>
              <w:rPr>
                <w:rFonts w:ascii="Arial" w:hAnsi="Arial" w:cs="Arial"/>
                <w:sz w:val="18"/>
                <w:szCs w:val="18"/>
              </w:rPr>
            </w:pPr>
          </w:p>
        </w:tc>
        <w:tc>
          <w:tcPr>
            <w:tcW w:w="1728" w:type="dxa"/>
            <w:gridSpan w:val="2"/>
            <w:tcBorders>
              <w:bottom w:val="nil"/>
            </w:tcBorders>
            <w:shd w:val="clear" w:color="auto" w:fill="auto"/>
            <w:vAlign w:val="bottom"/>
          </w:tcPr>
          <w:p w14:paraId="683AC3BF" w14:textId="77777777" w:rsidR="004A600B" w:rsidRPr="00424C02" w:rsidRDefault="004A600B" w:rsidP="004A600B">
            <w:pPr>
              <w:rPr>
                <w:rFonts w:ascii="Arial" w:hAnsi="Arial" w:cs="Arial"/>
                <w:sz w:val="18"/>
                <w:szCs w:val="18"/>
              </w:rPr>
            </w:pPr>
            <w:r w:rsidRPr="00424C02">
              <w:rPr>
                <w:rFonts w:ascii="Arial" w:hAnsi="Arial" w:cs="Arial"/>
                <w:sz w:val="18"/>
                <w:szCs w:val="18"/>
              </w:rPr>
              <w:t>Year of Completion:</w:t>
            </w:r>
          </w:p>
        </w:tc>
        <w:tc>
          <w:tcPr>
            <w:tcW w:w="1059" w:type="dxa"/>
            <w:tcBorders>
              <w:bottom w:val="nil"/>
            </w:tcBorders>
            <w:shd w:val="clear" w:color="auto" w:fill="auto"/>
            <w:vAlign w:val="bottom"/>
          </w:tcPr>
          <w:p w14:paraId="31746FC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7535265" w14:textId="77777777" w:rsidTr="00F3666E">
        <w:trPr>
          <w:gridAfter w:val="1"/>
          <w:wAfter w:w="15" w:type="dxa"/>
          <w:trHeight w:val="288"/>
        </w:trPr>
        <w:tc>
          <w:tcPr>
            <w:tcW w:w="1620" w:type="dxa"/>
            <w:tcBorders>
              <w:top w:val="nil"/>
              <w:bottom w:val="nil"/>
            </w:tcBorders>
            <w:shd w:val="clear" w:color="auto" w:fill="auto"/>
            <w:vAlign w:val="bottom"/>
          </w:tcPr>
          <w:p w14:paraId="60748061" w14:textId="77777777" w:rsidR="004A600B" w:rsidRPr="00424C02" w:rsidRDefault="004A600B" w:rsidP="004A600B">
            <w:pPr>
              <w:rPr>
                <w:rFonts w:ascii="Arial" w:hAnsi="Arial" w:cs="Arial"/>
                <w:sz w:val="18"/>
                <w:szCs w:val="18"/>
              </w:rPr>
            </w:pPr>
            <w:r w:rsidRPr="00424C02">
              <w:rPr>
                <w:rFonts w:ascii="Arial" w:hAnsi="Arial" w:cs="Arial"/>
                <w:sz w:val="18"/>
                <w:szCs w:val="18"/>
              </w:rPr>
              <w:t>Type of Facility:</w:t>
            </w:r>
          </w:p>
        </w:tc>
        <w:tc>
          <w:tcPr>
            <w:tcW w:w="8599" w:type="dxa"/>
            <w:gridSpan w:val="15"/>
            <w:tcBorders>
              <w:top w:val="nil"/>
              <w:bottom w:val="single" w:sz="4" w:space="0" w:color="auto"/>
            </w:tcBorders>
            <w:shd w:val="clear" w:color="auto" w:fill="auto"/>
            <w:vAlign w:val="bottom"/>
          </w:tcPr>
          <w:p w14:paraId="706E0218"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250408CB" w14:textId="77777777" w:rsidTr="00AB3B38">
        <w:trPr>
          <w:gridAfter w:val="1"/>
          <w:wAfter w:w="15" w:type="dxa"/>
          <w:trHeight w:val="288"/>
        </w:trPr>
        <w:tc>
          <w:tcPr>
            <w:tcW w:w="1620" w:type="dxa"/>
            <w:tcBorders>
              <w:top w:val="nil"/>
              <w:bottom w:val="nil"/>
            </w:tcBorders>
            <w:shd w:val="clear" w:color="auto" w:fill="auto"/>
            <w:vAlign w:val="bottom"/>
          </w:tcPr>
          <w:p w14:paraId="628CDA4F"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09FFEEF" w14:textId="77777777" w:rsidR="00F3666E" w:rsidRPr="00644C5D" w:rsidRDefault="00F3666E" w:rsidP="00F3666E">
            <w:pPr>
              <w:rPr>
                <w:rFonts w:asciiTheme="minorHAnsi" w:hAnsiTheme="minorHAnsi" w:cs="Arial"/>
                <w:sz w:val="18"/>
                <w:szCs w:val="18"/>
              </w:rPr>
            </w:pPr>
          </w:p>
        </w:tc>
      </w:tr>
      <w:tr w:rsidR="00AB3B38" w:rsidRPr="00424C02" w14:paraId="1D60A037" w14:textId="77777777" w:rsidTr="00AB3B38">
        <w:trPr>
          <w:gridAfter w:val="1"/>
          <w:wAfter w:w="15" w:type="dxa"/>
          <w:trHeight w:val="288"/>
        </w:trPr>
        <w:tc>
          <w:tcPr>
            <w:tcW w:w="1620" w:type="dxa"/>
            <w:tcBorders>
              <w:top w:val="nil"/>
              <w:bottom w:val="nil"/>
            </w:tcBorders>
            <w:shd w:val="clear" w:color="auto" w:fill="auto"/>
            <w:vAlign w:val="bottom"/>
          </w:tcPr>
          <w:p w14:paraId="26D211CA"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64013524" w14:textId="77777777" w:rsidR="00AB3B38" w:rsidRPr="00644C5D" w:rsidRDefault="00AB3B38" w:rsidP="00F3666E">
            <w:pPr>
              <w:rPr>
                <w:rFonts w:asciiTheme="minorHAnsi" w:hAnsiTheme="minorHAnsi" w:cs="Arial"/>
                <w:sz w:val="18"/>
                <w:szCs w:val="18"/>
              </w:rPr>
            </w:pPr>
          </w:p>
        </w:tc>
      </w:tr>
      <w:tr w:rsidR="00AB3B38" w:rsidRPr="00424C02" w14:paraId="4D2B5A95" w14:textId="77777777" w:rsidTr="00F3666E">
        <w:trPr>
          <w:gridAfter w:val="1"/>
          <w:wAfter w:w="15" w:type="dxa"/>
          <w:trHeight w:val="288"/>
        </w:trPr>
        <w:tc>
          <w:tcPr>
            <w:tcW w:w="1620" w:type="dxa"/>
            <w:tcBorders>
              <w:top w:val="nil"/>
            </w:tcBorders>
            <w:shd w:val="clear" w:color="auto" w:fill="auto"/>
            <w:vAlign w:val="bottom"/>
          </w:tcPr>
          <w:p w14:paraId="1EEF144E"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4EAC243" w14:textId="77777777" w:rsidR="00AB3B38" w:rsidRPr="00644C5D" w:rsidRDefault="00AB3B38" w:rsidP="00F3666E">
            <w:pPr>
              <w:rPr>
                <w:rFonts w:asciiTheme="minorHAnsi" w:hAnsiTheme="minorHAnsi" w:cs="Arial"/>
                <w:sz w:val="18"/>
                <w:szCs w:val="18"/>
              </w:rPr>
            </w:pPr>
          </w:p>
        </w:tc>
      </w:tr>
    </w:tbl>
    <w:p w14:paraId="133EE298" w14:textId="77777777" w:rsidR="0058324F" w:rsidRPr="00424C02" w:rsidRDefault="0058324F" w:rsidP="00C439AA">
      <w:pPr>
        <w:rPr>
          <w:rFonts w:ascii="Arial" w:hAnsi="Arial" w:cs="Arial"/>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3"/>
        <w:gridCol w:w="566"/>
        <w:gridCol w:w="1160"/>
        <w:gridCol w:w="58"/>
        <w:gridCol w:w="220"/>
        <w:gridCol w:w="48"/>
        <w:gridCol w:w="1028"/>
        <w:gridCol w:w="700"/>
        <w:gridCol w:w="1058"/>
        <w:gridCol w:w="15"/>
      </w:tblGrid>
      <w:tr w:rsidR="005C6E0F" w:rsidRPr="00424C02" w14:paraId="0238528B" w14:textId="77777777" w:rsidTr="00422B05">
        <w:trPr>
          <w:trHeight w:val="288"/>
        </w:trPr>
        <w:tc>
          <w:tcPr>
            <w:tcW w:w="1798" w:type="dxa"/>
            <w:gridSpan w:val="2"/>
            <w:shd w:val="clear" w:color="auto" w:fill="auto"/>
            <w:vAlign w:val="bottom"/>
          </w:tcPr>
          <w:p w14:paraId="6E879A3D" w14:textId="77777777" w:rsidR="005C6E0F" w:rsidRPr="00424C02" w:rsidRDefault="005C6E0F" w:rsidP="005C6E0F">
            <w:pPr>
              <w:rPr>
                <w:rFonts w:ascii="Arial" w:hAnsi="Arial" w:cs="Arial"/>
                <w:sz w:val="18"/>
                <w:szCs w:val="18"/>
              </w:rPr>
            </w:pPr>
            <w:r w:rsidRPr="00424C02">
              <w:rPr>
                <w:rFonts w:ascii="Arial" w:hAnsi="Arial" w:cs="Arial"/>
                <w:sz w:val="18"/>
                <w:szCs w:val="18"/>
              </w:rPr>
              <w:t>Project No. 3 Name:</w:t>
            </w:r>
          </w:p>
        </w:tc>
        <w:tc>
          <w:tcPr>
            <w:tcW w:w="8436" w:type="dxa"/>
            <w:gridSpan w:val="15"/>
            <w:tcBorders>
              <w:bottom w:val="single" w:sz="4" w:space="0" w:color="auto"/>
            </w:tcBorders>
            <w:shd w:val="clear" w:color="auto" w:fill="auto"/>
            <w:vAlign w:val="bottom"/>
          </w:tcPr>
          <w:p w14:paraId="6334F8C4"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29EC3DF" w14:textId="77777777" w:rsidTr="00422B05">
        <w:trPr>
          <w:trHeight w:val="288"/>
        </w:trPr>
        <w:tc>
          <w:tcPr>
            <w:tcW w:w="1798" w:type="dxa"/>
            <w:gridSpan w:val="2"/>
            <w:shd w:val="clear" w:color="auto" w:fill="auto"/>
            <w:vAlign w:val="bottom"/>
          </w:tcPr>
          <w:p w14:paraId="45C36215" w14:textId="77777777" w:rsidR="005C6E0F" w:rsidRPr="00424C02" w:rsidRDefault="005C6E0F" w:rsidP="005C6E0F">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top w:val="single" w:sz="4" w:space="0" w:color="auto"/>
              <w:bottom w:val="single" w:sz="4" w:space="0" w:color="auto"/>
            </w:tcBorders>
            <w:shd w:val="clear" w:color="auto" w:fill="auto"/>
            <w:vAlign w:val="bottom"/>
          </w:tcPr>
          <w:p w14:paraId="7396935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5E56B38" w14:textId="77777777" w:rsidTr="00422B05">
        <w:trPr>
          <w:trHeight w:val="288"/>
        </w:trPr>
        <w:tc>
          <w:tcPr>
            <w:tcW w:w="2014" w:type="dxa"/>
            <w:gridSpan w:val="3"/>
            <w:shd w:val="clear" w:color="auto" w:fill="auto"/>
            <w:vAlign w:val="bottom"/>
          </w:tcPr>
          <w:p w14:paraId="4FCD316E" w14:textId="77777777" w:rsidR="005C6E0F" w:rsidRPr="00424C02" w:rsidRDefault="005C6E0F" w:rsidP="005C6E0F">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0DEE26B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44F5D6C" w14:textId="77777777" w:rsidR="005C6E0F" w:rsidRPr="00424C02" w:rsidRDefault="005C6E0F" w:rsidP="005C6E0F">
            <w:pPr>
              <w:rPr>
                <w:rFonts w:ascii="Arial" w:hAnsi="Arial" w:cs="Arial"/>
                <w:sz w:val="18"/>
                <w:szCs w:val="18"/>
              </w:rPr>
            </w:pPr>
          </w:p>
        </w:tc>
        <w:tc>
          <w:tcPr>
            <w:tcW w:w="1583" w:type="dxa"/>
            <w:shd w:val="clear" w:color="auto" w:fill="auto"/>
            <w:vAlign w:val="bottom"/>
          </w:tcPr>
          <w:p w14:paraId="73BFBB24" w14:textId="77777777" w:rsidR="005C6E0F" w:rsidRPr="00424C02" w:rsidRDefault="005C6E0F" w:rsidP="005C6E0F">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D7B5C26"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208AF240" w14:textId="77777777" w:rsidR="005C6E0F" w:rsidRPr="00424C02" w:rsidRDefault="005C6E0F" w:rsidP="005C6E0F">
            <w:pPr>
              <w:rPr>
                <w:rFonts w:ascii="Arial" w:hAnsi="Arial" w:cs="Arial"/>
                <w:sz w:val="18"/>
                <w:szCs w:val="18"/>
              </w:rPr>
            </w:pPr>
          </w:p>
        </w:tc>
        <w:tc>
          <w:tcPr>
            <w:tcW w:w="1296" w:type="dxa"/>
            <w:gridSpan w:val="3"/>
            <w:shd w:val="clear" w:color="auto" w:fill="auto"/>
            <w:vAlign w:val="bottom"/>
          </w:tcPr>
          <w:p w14:paraId="0D7C4FEE" w14:textId="77777777" w:rsidR="005C6E0F" w:rsidRPr="00424C02" w:rsidRDefault="005C6E0F" w:rsidP="005C6E0F">
            <w:pPr>
              <w:rPr>
                <w:rFonts w:ascii="Arial" w:hAnsi="Arial" w:cs="Arial"/>
                <w:sz w:val="18"/>
                <w:szCs w:val="18"/>
              </w:rPr>
            </w:pPr>
            <w:r w:rsidRPr="00424C02">
              <w:rPr>
                <w:rFonts w:ascii="Arial" w:hAnsi="Arial" w:cs="Arial"/>
                <w:sz w:val="18"/>
                <w:szCs w:val="18"/>
              </w:rPr>
              <w:t>Project Sq. Ft.:</w:t>
            </w:r>
          </w:p>
        </w:tc>
        <w:tc>
          <w:tcPr>
            <w:tcW w:w="1773" w:type="dxa"/>
            <w:gridSpan w:val="3"/>
            <w:tcBorders>
              <w:bottom w:val="single" w:sz="4" w:space="0" w:color="auto"/>
            </w:tcBorders>
            <w:shd w:val="clear" w:color="auto" w:fill="auto"/>
            <w:vAlign w:val="bottom"/>
          </w:tcPr>
          <w:p w14:paraId="7513064B"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64256" w:rsidRPr="00424C02" w14:paraId="23FE6BAF" w14:textId="77777777" w:rsidTr="00F3666E">
        <w:trPr>
          <w:gridAfter w:val="1"/>
          <w:wAfter w:w="15" w:type="dxa"/>
          <w:trHeight w:val="288"/>
        </w:trPr>
        <w:tc>
          <w:tcPr>
            <w:tcW w:w="2302" w:type="dxa"/>
            <w:gridSpan w:val="4"/>
            <w:shd w:val="clear" w:color="auto" w:fill="auto"/>
            <w:vAlign w:val="bottom"/>
          </w:tcPr>
          <w:p w14:paraId="7D4F4CD5" w14:textId="77777777" w:rsidR="005C6E0F" w:rsidRPr="00424C02" w:rsidRDefault="005C6E0F" w:rsidP="005C6E0F">
            <w:pPr>
              <w:rPr>
                <w:rFonts w:ascii="Arial" w:hAnsi="Arial" w:cs="Arial"/>
                <w:sz w:val="18"/>
                <w:szCs w:val="18"/>
              </w:rPr>
            </w:pPr>
            <w:r w:rsidRPr="00424C02">
              <w:rPr>
                <w:rFonts w:ascii="Arial" w:hAnsi="Arial" w:cs="Arial"/>
                <w:sz w:val="18"/>
                <w:szCs w:val="18"/>
              </w:rPr>
              <w:t>Original Construction Time:</w:t>
            </w:r>
          </w:p>
        </w:tc>
        <w:tc>
          <w:tcPr>
            <w:tcW w:w="1438" w:type="dxa"/>
            <w:shd w:val="clear" w:color="auto" w:fill="auto"/>
            <w:vAlign w:val="bottom"/>
          </w:tcPr>
          <w:p w14:paraId="66439391"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49811C2F" w14:textId="77777777" w:rsidR="005C6E0F" w:rsidRPr="00424C02" w:rsidRDefault="005C6E0F" w:rsidP="005C6E0F">
            <w:pPr>
              <w:rPr>
                <w:rFonts w:ascii="Arial" w:hAnsi="Arial" w:cs="Arial"/>
                <w:sz w:val="18"/>
                <w:szCs w:val="18"/>
              </w:rPr>
            </w:pPr>
          </w:p>
        </w:tc>
        <w:tc>
          <w:tcPr>
            <w:tcW w:w="2159" w:type="dxa"/>
            <w:gridSpan w:val="3"/>
            <w:shd w:val="clear" w:color="auto" w:fill="auto"/>
            <w:vAlign w:val="bottom"/>
          </w:tcPr>
          <w:p w14:paraId="7923103C" w14:textId="77777777" w:rsidR="005C6E0F" w:rsidRPr="00424C02" w:rsidRDefault="005C6E0F" w:rsidP="005C6E0F">
            <w:pPr>
              <w:rPr>
                <w:rFonts w:ascii="Arial" w:hAnsi="Arial" w:cs="Arial"/>
                <w:sz w:val="18"/>
                <w:szCs w:val="18"/>
              </w:rPr>
            </w:pPr>
            <w:r w:rsidRPr="00424C02">
              <w:rPr>
                <w:rFonts w:ascii="Arial" w:hAnsi="Arial" w:cs="Arial"/>
                <w:sz w:val="18"/>
                <w:szCs w:val="18"/>
              </w:rPr>
              <w:t>Actual Construction Time:</w:t>
            </w:r>
          </w:p>
        </w:tc>
        <w:tc>
          <w:tcPr>
            <w:tcW w:w="1438" w:type="dxa"/>
            <w:gridSpan w:val="3"/>
            <w:shd w:val="clear" w:color="auto" w:fill="auto"/>
            <w:vAlign w:val="bottom"/>
          </w:tcPr>
          <w:p w14:paraId="5132D3D8"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5F5DDA9" w14:textId="77777777" w:rsidR="005C6E0F" w:rsidRPr="00424C02" w:rsidRDefault="005C6E0F" w:rsidP="005C6E0F">
            <w:pPr>
              <w:rPr>
                <w:rFonts w:ascii="Arial" w:hAnsi="Arial" w:cs="Arial"/>
                <w:sz w:val="18"/>
                <w:szCs w:val="18"/>
              </w:rPr>
            </w:pPr>
          </w:p>
        </w:tc>
        <w:tc>
          <w:tcPr>
            <w:tcW w:w="1728" w:type="dxa"/>
            <w:gridSpan w:val="2"/>
            <w:shd w:val="clear" w:color="auto" w:fill="auto"/>
            <w:vAlign w:val="bottom"/>
          </w:tcPr>
          <w:p w14:paraId="64456E37" w14:textId="77777777" w:rsidR="005C6E0F" w:rsidRPr="00424C02" w:rsidRDefault="005C6E0F" w:rsidP="005C6E0F">
            <w:pPr>
              <w:rPr>
                <w:rFonts w:ascii="Arial" w:hAnsi="Arial" w:cs="Arial"/>
                <w:sz w:val="18"/>
                <w:szCs w:val="18"/>
              </w:rPr>
            </w:pPr>
            <w:r w:rsidRPr="00424C02">
              <w:rPr>
                <w:rFonts w:ascii="Arial" w:hAnsi="Arial" w:cs="Arial"/>
                <w:sz w:val="18"/>
                <w:szCs w:val="18"/>
              </w:rPr>
              <w:t>Year of Completion:</w:t>
            </w:r>
          </w:p>
        </w:tc>
        <w:tc>
          <w:tcPr>
            <w:tcW w:w="1058" w:type="dxa"/>
            <w:shd w:val="clear" w:color="auto" w:fill="auto"/>
            <w:vAlign w:val="bottom"/>
          </w:tcPr>
          <w:p w14:paraId="56A21B4E"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0A888391" w14:textId="77777777" w:rsidTr="00AB3B38">
        <w:trPr>
          <w:gridAfter w:val="1"/>
          <w:wAfter w:w="15" w:type="dxa"/>
          <w:trHeight w:val="288"/>
        </w:trPr>
        <w:tc>
          <w:tcPr>
            <w:tcW w:w="1620" w:type="dxa"/>
            <w:shd w:val="clear" w:color="auto" w:fill="auto"/>
            <w:vAlign w:val="bottom"/>
          </w:tcPr>
          <w:p w14:paraId="7275E513" w14:textId="77777777" w:rsidR="00F3666E" w:rsidRPr="00424C02" w:rsidRDefault="00F3666E" w:rsidP="00F3666E">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2FE1F533" w14:textId="77777777" w:rsidR="00F3666E" w:rsidRPr="00424C02" w:rsidRDefault="00F3666E" w:rsidP="00F3666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984B3CA" w14:textId="77777777" w:rsidTr="00AB3B38">
        <w:trPr>
          <w:gridAfter w:val="1"/>
          <w:wAfter w:w="15" w:type="dxa"/>
          <w:trHeight w:val="288"/>
        </w:trPr>
        <w:tc>
          <w:tcPr>
            <w:tcW w:w="1620" w:type="dxa"/>
            <w:shd w:val="clear" w:color="auto" w:fill="auto"/>
            <w:vAlign w:val="bottom"/>
          </w:tcPr>
          <w:p w14:paraId="322C0394"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D921D8E" w14:textId="77777777" w:rsidR="00F3666E" w:rsidRPr="00644C5D" w:rsidRDefault="00F3666E" w:rsidP="00F3666E">
            <w:pPr>
              <w:rPr>
                <w:rFonts w:asciiTheme="minorHAnsi" w:hAnsiTheme="minorHAnsi" w:cs="Arial"/>
                <w:sz w:val="18"/>
                <w:szCs w:val="18"/>
              </w:rPr>
            </w:pPr>
          </w:p>
        </w:tc>
      </w:tr>
      <w:tr w:rsidR="00AB3B38" w:rsidRPr="00424C02" w14:paraId="1B03E114" w14:textId="77777777" w:rsidTr="00AB3B38">
        <w:trPr>
          <w:gridAfter w:val="1"/>
          <w:wAfter w:w="15" w:type="dxa"/>
          <w:trHeight w:val="288"/>
        </w:trPr>
        <w:tc>
          <w:tcPr>
            <w:tcW w:w="1620" w:type="dxa"/>
            <w:shd w:val="clear" w:color="auto" w:fill="auto"/>
            <w:vAlign w:val="bottom"/>
          </w:tcPr>
          <w:p w14:paraId="02F2391C"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218589CA" w14:textId="77777777" w:rsidR="00AB3B38" w:rsidRPr="00644C5D" w:rsidRDefault="00AB3B38" w:rsidP="00F3666E">
            <w:pPr>
              <w:rPr>
                <w:rFonts w:asciiTheme="minorHAnsi" w:hAnsiTheme="minorHAnsi" w:cs="Arial"/>
                <w:sz w:val="18"/>
                <w:szCs w:val="18"/>
              </w:rPr>
            </w:pPr>
          </w:p>
        </w:tc>
      </w:tr>
      <w:tr w:rsidR="00AB3B38" w:rsidRPr="00424C02" w14:paraId="62740CC7" w14:textId="77777777" w:rsidTr="00AB3B38">
        <w:trPr>
          <w:gridAfter w:val="1"/>
          <w:wAfter w:w="15" w:type="dxa"/>
          <w:trHeight w:val="288"/>
        </w:trPr>
        <w:tc>
          <w:tcPr>
            <w:tcW w:w="1620" w:type="dxa"/>
            <w:shd w:val="clear" w:color="auto" w:fill="auto"/>
            <w:vAlign w:val="bottom"/>
          </w:tcPr>
          <w:p w14:paraId="7EDE8CCF"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ACCEB84" w14:textId="77777777" w:rsidR="00AB3B38" w:rsidRPr="00644C5D" w:rsidRDefault="00AB3B38" w:rsidP="00F3666E">
            <w:pPr>
              <w:rPr>
                <w:rFonts w:asciiTheme="minorHAnsi" w:hAnsiTheme="minorHAnsi" w:cs="Arial"/>
                <w:sz w:val="18"/>
                <w:szCs w:val="18"/>
              </w:rPr>
            </w:pPr>
          </w:p>
        </w:tc>
      </w:tr>
    </w:tbl>
    <w:p w14:paraId="191B28BA" w14:textId="77777777" w:rsidR="004A600B" w:rsidRPr="00424C02" w:rsidRDefault="0058324F" w:rsidP="00C439AA">
      <w:pPr>
        <w:rPr>
          <w:rFonts w:ascii="Arial" w:hAnsi="Arial" w:cs="Arial"/>
          <w:sz w:val="20"/>
          <w:szCs w:val="20"/>
        </w:rPr>
      </w:pPr>
      <w:r w:rsidRPr="00424C02">
        <w:rPr>
          <w:rFonts w:ascii="Arial" w:hAnsi="Arial" w:cs="Arial"/>
          <w:sz w:val="20"/>
          <w:szCs w:val="20"/>
        </w:rPr>
        <w:br w:type="page"/>
      </w:r>
    </w:p>
    <w:p w14:paraId="41F639C4" w14:textId="77777777" w:rsidR="00547A85" w:rsidRDefault="00547A85" w:rsidP="00751C6E">
      <w:pPr>
        <w:jc w:val="both"/>
        <w:rPr>
          <w:rFonts w:ascii="Arial" w:hAnsi="Arial" w:cs="Arial"/>
          <w:vanish/>
          <w:sz w:val="20"/>
          <w:szCs w:val="20"/>
        </w:rPr>
        <w:sectPr w:rsidR="00547A85" w:rsidSect="006B0D8A">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sectPr>
      </w:pPr>
    </w:p>
    <w:p w14:paraId="1E12F803" w14:textId="77777777" w:rsidR="00316CD4" w:rsidRPr="00BC209A" w:rsidRDefault="00316CD4" w:rsidP="00C439AA">
      <w:pPr>
        <w:rPr>
          <w:rFonts w:ascii="Arial" w:hAnsi="Arial" w:cs="Arial"/>
          <w:vanish/>
          <w:sz w:val="20"/>
          <w:szCs w:val="20"/>
        </w:rPr>
      </w:pPr>
    </w:p>
    <w:p w14:paraId="58C13C77"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4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4"/>
        <w:gridCol w:w="2563"/>
        <w:gridCol w:w="1440"/>
        <w:gridCol w:w="2563"/>
        <w:gridCol w:w="1460"/>
        <w:gridCol w:w="2790"/>
        <w:gridCol w:w="900"/>
      </w:tblGrid>
      <w:tr w:rsidR="00827920" w14:paraId="719D5346" w14:textId="77777777" w:rsidTr="00FD6205">
        <w:tc>
          <w:tcPr>
            <w:tcW w:w="2684" w:type="dxa"/>
            <w:shd w:val="pct10" w:color="000000" w:fill="FFFFFF"/>
            <w:vAlign w:val="center"/>
          </w:tcPr>
          <w:p w14:paraId="083995F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PROJECT ROLE</w:t>
            </w:r>
          </w:p>
        </w:tc>
        <w:tc>
          <w:tcPr>
            <w:tcW w:w="2563" w:type="dxa"/>
            <w:shd w:val="pct10" w:color="000000" w:fill="FFFFFF"/>
            <w:vAlign w:val="center"/>
          </w:tcPr>
          <w:p w14:paraId="243B24C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NAME</w:t>
            </w:r>
          </w:p>
        </w:tc>
        <w:tc>
          <w:tcPr>
            <w:tcW w:w="1440" w:type="dxa"/>
            <w:shd w:val="pct10" w:color="000000" w:fill="FFFFFF"/>
            <w:vAlign w:val="center"/>
          </w:tcPr>
          <w:p w14:paraId="0BFEF6C2"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DEGREES</w:t>
            </w:r>
          </w:p>
        </w:tc>
        <w:tc>
          <w:tcPr>
            <w:tcW w:w="2563" w:type="dxa"/>
            <w:shd w:val="pct10" w:color="000000" w:fill="FFFFFF"/>
            <w:vAlign w:val="center"/>
          </w:tcPr>
          <w:p w14:paraId="4F4D2BBF"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INSTITUTION</w:t>
            </w:r>
          </w:p>
        </w:tc>
        <w:tc>
          <w:tcPr>
            <w:tcW w:w="1460" w:type="dxa"/>
            <w:shd w:val="pct10" w:color="000000" w:fill="FFFFFF"/>
            <w:vAlign w:val="center"/>
          </w:tcPr>
          <w:p w14:paraId="5E940BDC" w14:textId="77777777" w:rsidR="00827920" w:rsidRPr="005A6480" w:rsidRDefault="00827920" w:rsidP="005A6480">
            <w:pPr>
              <w:jc w:val="center"/>
              <w:rPr>
                <w:rFonts w:ascii="Arial" w:hAnsi="Arial" w:cs="Arial"/>
                <w:b/>
                <w:sz w:val="16"/>
                <w:szCs w:val="16"/>
              </w:rPr>
            </w:pPr>
            <w:r w:rsidRPr="005A6480">
              <w:rPr>
                <w:rFonts w:ascii="Arial" w:hAnsi="Arial" w:cs="Arial"/>
                <w:b/>
                <w:sz w:val="16"/>
                <w:szCs w:val="16"/>
              </w:rPr>
              <w:t>YEARS</w:t>
            </w:r>
            <w:r w:rsidR="002B2943" w:rsidRPr="005A6480">
              <w:rPr>
                <w:rFonts w:ascii="Arial" w:hAnsi="Arial" w:cs="Arial"/>
                <w:b/>
                <w:sz w:val="16"/>
                <w:szCs w:val="16"/>
              </w:rPr>
              <w:t xml:space="preserve"> </w:t>
            </w:r>
            <w:r w:rsidRPr="005A6480">
              <w:rPr>
                <w:rFonts w:ascii="Arial" w:hAnsi="Arial" w:cs="Arial"/>
                <w:b/>
                <w:sz w:val="16"/>
                <w:szCs w:val="16"/>
              </w:rPr>
              <w:t>OF</w:t>
            </w:r>
            <w:r w:rsidR="005A6480">
              <w:rPr>
                <w:rFonts w:ascii="Arial" w:hAnsi="Arial" w:cs="Arial"/>
                <w:b/>
                <w:sz w:val="16"/>
                <w:szCs w:val="16"/>
              </w:rPr>
              <w:t xml:space="preserve"> </w:t>
            </w:r>
            <w:r w:rsidRPr="005A6480">
              <w:rPr>
                <w:rFonts w:ascii="Arial" w:hAnsi="Arial" w:cs="Arial"/>
                <w:b/>
                <w:sz w:val="16"/>
                <w:szCs w:val="16"/>
              </w:rPr>
              <w:t>PROF. EXPERIENCE</w:t>
            </w:r>
          </w:p>
        </w:tc>
        <w:tc>
          <w:tcPr>
            <w:tcW w:w="2790" w:type="dxa"/>
            <w:shd w:val="pct10" w:color="000000" w:fill="FFFFFF"/>
            <w:vAlign w:val="center"/>
          </w:tcPr>
          <w:p w14:paraId="7097F014"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900" w:type="dxa"/>
            <w:shd w:val="pct10" w:color="000000" w:fill="FFFFFF"/>
            <w:vAlign w:val="center"/>
          </w:tcPr>
          <w:p w14:paraId="0FE22475"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YEARS W/FIRM</w:t>
            </w:r>
          </w:p>
        </w:tc>
      </w:tr>
      <w:tr w:rsidR="00827920" w14:paraId="76D9D8B1" w14:textId="77777777" w:rsidTr="00FD6205">
        <w:trPr>
          <w:trHeight w:val="288"/>
        </w:trPr>
        <w:tc>
          <w:tcPr>
            <w:tcW w:w="2684" w:type="dxa"/>
            <w:vAlign w:val="bottom"/>
          </w:tcPr>
          <w:p w14:paraId="3B909C2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5C3DB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5C06C2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026FA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28174A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B657D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5F84706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EDE000F" w14:textId="77777777" w:rsidTr="00FD6205">
        <w:trPr>
          <w:trHeight w:val="288"/>
        </w:trPr>
        <w:tc>
          <w:tcPr>
            <w:tcW w:w="2684" w:type="dxa"/>
            <w:vAlign w:val="bottom"/>
          </w:tcPr>
          <w:p w14:paraId="1E5AE90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A971A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F79E68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28E11E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F528A1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C894C4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1A40468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5B64798C" w14:textId="77777777" w:rsidTr="00FD6205">
        <w:trPr>
          <w:trHeight w:val="288"/>
        </w:trPr>
        <w:tc>
          <w:tcPr>
            <w:tcW w:w="2684" w:type="dxa"/>
            <w:vAlign w:val="bottom"/>
          </w:tcPr>
          <w:p w14:paraId="15B50B94"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D89F53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09157F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E934F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7A0C5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DC8E2A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EAB44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FF8857B" w14:textId="77777777" w:rsidTr="00FD6205">
        <w:trPr>
          <w:trHeight w:val="288"/>
        </w:trPr>
        <w:tc>
          <w:tcPr>
            <w:tcW w:w="2684" w:type="dxa"/>
            <w:vAlign w:val="bottom"/>
          </w:tcPr>
          <w:p w14:paraId="3897D6F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41E72CF"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0F2748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710477FC"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37BE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35F662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DF06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48D665D" w14:textId="77777777" w:rsidTr="00FD6205">
        <w:trPr>
          <w:trHeight w:val="288"/>
        </w:trPr>
        <w:tc>
          <w:tcPr>
            <w:tcW w:w="2684" w:type="dxa"/>
            <w:vAlign w:val="bottom"/>
          </w:tcPr>
          <w:p w14:paraId="3C25883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06E7793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922785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A6F8C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46938EE"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33B9FE8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166EC8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2C478DB" w14:textId="77777777" w:rsidTr="00FD6205">
        <w:trPr>
          <w:trHeight w:val="288"/>
        </w:trPr>
        <w:tc>
          <w:tcPr>
            <w:tcW w:w="2684" w:type="dxa"/>
            <w:vAlign w:val="bottom"/>
          </w:tcPr>
          <w:p w14:paraId="1F9CDDC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FF4A7A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47D0B0BF"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C196BA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642A39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58B39E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939A038"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0B883803" w14:textId="77777777" w:rsidTr="00FD6205">
        <w:trPr>
          <w:trHeight w:val="288"/>
        </w:trPr>
        <w:tc>
          <w:tcPr>
            <w:tcW w:w="2684" w:type="dxa"/>
            <w:vAlign w:val="bottom"/>
          </w:tcPr>
          <w:p w14:paraId="265D54B5"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58773D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87452B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1959B6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378B5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68CCA1D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68E0E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183F66D" w14:textId="77777777" w:rsidTr="00FD6205">
        <w:trPr>
          <w:trHeight w:val="288"/>
        </w:trPr>
        <w:tc>
          <w:tcPr>
            <w:tcW w:w="2684" w:type="dxa"/>
            <w:vAlign w:val="bottom"/>
          </w:tcPr>
          <w:p w14:paraId="03D992E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CE44F4D"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6DC3121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F99E3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7DB4F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27A50D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497BE819"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748C993A" w14:textId="77777777" w:rsidTr="00FD6205">
        <w:trPr>
          <w:trHeight w:val="288"/>
        </w:trPr>
        <w:tc>
          <w:tcPr>
            <w:tcW w:w="2684" w:type="dxa"/>
            <w:vAlign w:val="bottom"/>
          </w:tcPr>
          <w:p w14:paraId="2E918A4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7318C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A8AEA6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E4F564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04AD81C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0F58EB5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14A257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7585EFD" w14:textId="77777777" w:rsidTr="00FD6205">
        <w:trPr>
          <w:trHeight w:val="288"/>
        </w:trPr>
        <w:tc>
          <w:tcPr>
            <w:tcW w:w="2684" w:type="dxa"/>
            <w:vAlign w:val="bottom"/>
          </w:tcPr>
          <w:p w14:paraId="50DF331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1DB7DE4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1D763B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F1880F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A17C9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D9D5B2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78BDE07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440E735" w14:textId="77777777" w:rsidR="00287B98" w:rsidRDefault="00287B98" w:rsidP="00287B98">
      <w:pPr>
        <w:rPr>
          <w:rFonts w:ascii="Times New Roman" w:hAnsi="Times New Roman"/>
          <w:sz w:val="20"/>
          <w:szCs w:val="20"/>
        </w:rPr>
      </w:pPr>
    </w:p>
    <w:p w14:paraId="48F280D2" w14:textId="77777777" w:rsidR="00287B98" w:rsidRPr="00287B98" w:rsidRDefault="00287B98" w:rsidP="00287B98">
      <w:pPr>
        <w:rPr>
          <w:rFonts w:ascii="Arial Bold" w:hAnsi="Arial Bold" w:cs="Arial"/>
          <w:b/>
          <w:smallCaps/>
          <w:sz w:val="20"/>
          <w:szCs w:val="20"/>
        </w:rPr>
      </w:pPr>
      <w:r w:rsidRPr="00287B98">
        <w:rPr>
          <w:rFonts w:ascii="Arial Bold" w:hAnsi="Arial Bold" w:cs="Arial"/>
          <w:b/>
          <w:smallCaps/>
          <w:sz w:val="20"/>
          <w:szCs w:val="20"/>
        </w:rPr>
        <w:t>References</w:t>
      </w:r>
      <w:r>
        <w:rPr>
          <w:rFonts w:ascii="Arial Bold" w:hAnsi="Arial Bold" w:cs="Arial"/>
          <w:b/>
          <w:smallCaps/>
          <w:sz w:val="20"/>
          <w:szCs w:val="20"/>
        </w:rPr>
        <w:t xml:space="preserve"> </w:t>
      </w:r>
      <w:r w:rsidRPr="00AB3A3C">
        <w:rPr>
          <w:rFonts w:ascii="Arial Bold" w:hAnsi="Arial Bold" w:cs="Arial"/>
          <w:smallCaps/>
          <w:sz w:val="20"/>
          <w:szCs w:val="20"/>
        </w:rPr>
        <w:t>[</w:t>
      </w:r>
      <w:r w:rsidRPr="00AB3A3C">
        <w:rPr>
          <w:rFonts w:ascii="Arial Bold" w:hAnsi="Arial Bold" w:cs="Arial"/>
          <w:smallCaps/>
          <w:sz w:val="16"/>
          <w:szCs w:val="16"/>
          <w:highlight w:val="lightGray"/>
        </w:rPr>
        <w:t>provide t</w:t>
      </w:r>
      <w:r w:rsidR="00E21D64">
        <w:rPr>
          <w:rFonts w:ascii="Arial Bold" w:hAnsi="Arial Bold" w:cs="Arial"/>
          <w:smallCaps/>
          <w:sz w:val="16"/>
          <w:szCs w:val="16"/>
          <w:highlight w:val="lightGray"/>
        </w:rPr>
        <w:t>wo</w:t>
      </w:r>
      <w:r w:rsidRPr="00AB3A3C">
        <w:rPr>
          <w:rFonts w:ascii="Arial Bold" w:hAnsi="Arial Bold" w:cs="Arial"/>
          <w:smallCaps/>
          <w:sz w:val="16"/>
          <w:szCs w:val="16"/>
          <w:highlight w:val="lightGray"/>
        </w:rPr>
        <w:t xml:space="preserve"> (</w:t>
      </w:r>
      <w:r w:rsidR="00E21D64">
        <w:rPr>
          <w:rFonts w:ascii="Arial Bold" w:hAnsi="Arial Bold" w:cs="Arial"/>
          <w:smallCaps/>
          <w:sz w:val="16"/>
          <w:szCs w:val="16"/>
          <w:highlight w:val="lightGray"/>
        </w:rPr>
        <w:t>2</w:t>
      </w:r>
      <w:r w:rsidRPr="00AB3A3C">
        <w:rPr>
          <w:rFonts w:ascii="Arial Bold" w:hAnsi="Arial Bold" w:cs="Arial"/>
          <w:smallCaps/>
          <w:sz w:val="16"/>
          <w:szCs w:val="16"/>
          <w:highlight w:val="lightGray"/>
        </w:rPr>
        <w:t>)</w:t>
      </w:r>
      <w:r w:rsidRPr="00AB3A3C">
        <w:rPr>
          <w:rFonts w:ascii="Arial Bold" w:hAnsi="Arial Bold" w:cs="Arial"/>
          <w:smallCaps/>
          <w:sz w:val="20"/>
          <w:szCs w:val="20"/>
        </w:rPr>
        <w:t>]</w:t>
      </w:r>
    </w:p>
    <w:tbl>
      <w:tblPr>
        <w:tblW w:w="0" w:type="auto"/>
        <w:tblInd w:w="14" w:type="dxa"/>
        <w:tblCellMar>
          <w:left w:w="14" w:type="dxa"/>
          <w:right w:w="14" w:type="dxa"/>
        </w:tblCellMar>
        <w:tblLook w:val="04A0" w:firstRow="1" w:lastRow="0" w:firstColumn="1" w:lastColumn="0" w:noHBand="0" w:noVBand="1"/>
      </w:tblPr>
      <w:tblGrid>
        <w:gridCol w:w="623"/>
        <w:gridCol w:w="6761"/>
        <w:gridCol w:w="144"/>
        <w:gridCol w:w="1068"/>
        <w:gridCol w:w="5790"/>
      </w:tblGrid>
      <w:tr w:rsidR="00AB3A3C" w:rsidRPr="00422B05" w14:paraId="6350A2D8" w14:textId="77777777" w:rsidTr="00E5042E">
        <w:trPr>
          <w:trHeight w:val="360"/>
        </w:trPr>
        <w:tc>
          <w:tcPr>
            <w:tcW w:w="624" w:type="dxa"/>
            <w:shd w:val="clear" w:color="auto" w:fill="auto"/>
            <w:vAlign w:val="bottom"/>
          </w:tcPr>
          <w:p w14:paraId="1A44C458"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bottom w:val="single" w:sz="4" w:space="0" w:color="auto"/>
            </w:tcBorders>
            <w:shd w:val="clear" w:color="auto" w:fill="auto"/>
            <w:vAlign w:val="bottom"/>
          </w:tcPr>
          <w:p w14:paraId="5B2D257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6E02C9E6"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C0878EF"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bottom w:val="single" w:sz="4" w:space="0" w:color="auto"/>
            </w:tcBorders>
            <w:shd w:val="clear" w:color="auto" w:fill="auto"/>
            <w:vAlign w:val="bottom"/>
          </w:tcPr>
          <w:p w14:paraId="6C1456B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F1025CD" w14:textId="77777777" w:rsidTr="00E5042E">
        <w:trPr>
          <w:trHeight w:val="360"/>
        </w:trPr>
        <w:tc>
          <w:tcPr>
            <w:tcW w:w="624" w:type="dxa"/>
            <w:shd w:val="clear" w:color="auto" w:fill="auto"/>
            <w:vAlign w:val="bottom"/>
          </w:tcPr>
          <w:p w14:paraId="278420FF"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12F29907"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7FE55278"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1B99B6E3"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7309EE8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21262DD8" w14:textId="77777777" w:rsidTr="00E5042E">
        <w:trPr>
          <w:trHeight w:val="360"/>
        </w:trPr>
        <w:tc>
          <w:tcPr>
            <w:tcW w:w="624" w:type="dxa"/>
            <w:shd w:val="clear" w:color="auto" w:fill="auto"/>
            <w:vAlign w:val="bottom"/>
          </w:tcPr>
          <w:p w14:paraId="09872063"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top w:val="single" w:sz="4" w:space="0" w:color="auto"/>
              <w:bottom w:val="single" w:sz="4" w:space="0" w:color="auto"/>
            </w:tcBorders>
            <w:shd w:val="clear" w:color="auto" w:fill="auto"/>
            <w:vAlign w:val="bottom"/>
          </w:tcPr>
          <w:p w14:paraId="1FF2338F"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29B0B444"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B005AD5"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top w:val="single" w:sz="4" w:space="0" w:color="auto"/>
              <w:bottom w:val="single" w:sz="4" w:space="0" w:color="auto"/>
            </w:tcBorders>
            <w:shd w:val="clear" w:color="auto" w:fill="auto"/>
            <w:vAlign w:val="bottom"/>
          </w:tcPr>
          <w:p w14:paraId="57A99E2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D8D3D2B" w14:textId="77777777" w:rsidTr="00E5042E">
        <w:trPr>
          <w:trHeight w:val="360"/>
        </w:trPr>
        <w:tc>
          <w:tcPr>
            <w:tcW w:w="624" w:type="dxa"/>
            <w:shd w:val="clear" w:color="auto" w:fill="auto"/>
            <w:vAlign w:val="bottom"/>
          </w:tcPr>
          <w:p w14:paraId="50B976DB"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7611A305"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1DA7F380"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4F353291"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46E1BFF0"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E707271"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6564"/>
        <w:gridCol w:w="7822"/>
      </w:tblGrid>
      <w:tr w:rsidR="00AA107C" w:rsidRPr="00422B05" w14:paraId="25913C6F" w14:textId="77777777" w:rsidTr="00422B05">
        <w:trPr>
          <w:trHeight w:val="288"/>
        </w:trPr>
        <w:tc>
          <w:tcPr>
            <w:tcW w:w="6570" w:type="dxa"/>
            <w:shd w:val="clear" w:color="auto" w:fill="auto"/>
            <w:vAlign w:val="bottom"/>
          </w:tcPr>
          <w:p w14:paraId="0AE30809" w14:textId="77777777" w:rsidR="00AA107C" w:rsidRPr="00422B05" w:rsidRDefault="00AA107C" w:rsidP="00287B98">
            <w:pPr>
              <w:rPr>
                <w:rFonts w:ascii="Arial" w:hAnsi="Arial" w:cs="Arial"/>
                <w:sz w:val="18"/>
                <w:szCs w:val="18"/>
              </w:rPr>
            </w:pPr>
            <w:r w:rsidRPr="00422B05">
              <w:rPr>
                <w:rFonts w:ascii="Arial" w:hAnsi="Arial" w:cs="Arial"/>
                <w:sz w:val="18"/>
                <w:szCs w:val="18"/>
              </w:rPr>
              <w:t>Where do you normally look for information about proposed University projects?</w:t>
            </w:r>
          </w:p>
        </w:tc>
        <w:tc>
          <w:tcPr>
            <w:tcW w:w="7830" w:type="dxa"/>
            <w:tcBorders>
              <w:bottom w:val="single" w:sz="4" w:space="0" w:color="auto"/>
            </w:tcBorders>
            <w:shd w:val="clear" w:color="auto" w:fill="auto"/>
            <w:vAlign w:val="bottom"/>
          </w:tcPr>
          <w:p w14:paraId="42B7F079" w14:textId="77777777" w:rsidR="00AA107C" w:rsidRPr="00422B05" w:rsidRDefault="00D0603B"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A107C" w:rsidRPr="00422B05" w14:paraId="4C695FC6" w14:textId="77777777" w:rsidTr="00422B05">
        <w:trPr>
          <w:trHeight w:val="288"/>
        </w:trPr>
        <w:tc>
          <w:tcPr>
            <w:tcW w:w="14400" w:type="dxa"/>
            <w:gridSpan w:val="2"/>
            <w:shd w:val="clear" w:color="auto" w:fill="auto"/>
            <w:vAlign w:val="bottom"/>
          </w:tcPr>
          <w:p w14:paraId="4FC82612"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018C039A" w14:textId="77777777" w:rsidR="00287B98" w:rsidRDefault="00287B98" w:rsidP="00287B98">
      <w:pPr>
        <w:rPr>
          <w:rFonts w:ascii="Times New Roman" w:hAnsi="Times New Roman"/>
          <w:sz w:val="20"/>
          <w:szCs w:val="20"/>
        </w:rPr>
      </w:pPr>
    </w:p>
    <w:p w14:paraId="7372E829"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1A415619" w14:textId="77777777" w:rsidR="00AA107C" w:rsidRPr="00AA107C" w:rsidRDefault="00AA107C" w:rsidP="00AA107C">
      <w:pPr>
        <w:rPr>
          <w:rFonts w:ascii="Arial" w:hAnsi="Arial" w:cs="Arial"/>
          <w:sz w:val="16"/>
          <w:szCs w:val="16"/>
        </w:rPr>
      </w:pPr>
    </w:p>
    <w:p w14:paraId="5790BCFF"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66AF5A27" w14:textId="77777777" w:rsidR="00AA107C" w:rsidRPr="00E21D64" w:rsidRDefault="00AA107C" w:rsidP="00E21D64">
      <w:pPr>
        <w:jc w:val="both"/>
        <w:rPr>
          <w:rFonts w:ascii="Arial" w:hAnsi="Arial" w:cs="Arial"/>
          <w:sz w:val="16"/>
          <w:szCs w:val="16"/>
        </w:rPr>
      </w:pPr>
    </w:p>
    <w:p w14:paraId="70226A00"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7349680D" w14:textId="77777777" w:rsidR="00AA107C" w:rsidRPr="00E21D64" w:rsidRDefault="00AA107C" w:rsidP="00E21D64">
      <w:pPr>
        <w:jc w:val="both"/>
        <w:rPr>
          <w:rFonts w:ascii="Arial" w:hAnsi="Arial" w:cs="Arial"/>
          <w:sz w:val="16"/>
          <w:szCs w:val="16"/>
        </w:rPr>
      </w:pPr>
    </w:p>
    <w:p w14:paraId="6229A3D8"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727F8FAD" w14:textId="77777777" w:rsidR="00AA107C" w:rsidRPr="00E21D64" w:rsidRDefault="00AA107C" w:rsidP="00E21D64">
      <w:pPr>
        <w:jc w:val="both"/>
        <w:rPr>
          <w:rFonts w:ascii="Arial" w:hAnsi="Arial" w:cs="Arial"/>
          <w:sz w:val="16"/>
          <w:szCs w:val="16"/>
        </w:rPr>
      </w:pPr>
    </w:p>
    <w:p w14:paraId="22B7C381"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7ED3F5D0" w14:textId="77777777" w:rsidR="00AA107C" w:rsidRPr="00E21D64" w:rsidRDefault="00AA107C" w:rsidP="00E21D64">
      <w:pPr>
        <w:jc w:val="both"/>
        <w:rPr>
          <w:rFonts w:ascii="Arial" w:hAnsi="Arial" w:cs="Arial"/>
          <w:sz w:val="16"/>
          <w:szCs w:val="16"/>
        </w:rPr>
      </w:pPr>
    </w:p>
    <w:p w14:paraId="248A377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657F3A87" w14:textId="77777777" w:rsidR="00C0221F" w:rsidRPr="00E21D64" w:rsidRDefault="00C0221F" w:rsidP="00AA107C">
      <w:pPr>
        <w:rPr>
          <w:rFonts w:ascii="Arial" w:hAnsi="Arial" w:cs="Arial"/>
          <w:sz w:val="16"/>
          <w:szCs w:val="16"/>
        </w:rPr>
      </w:pPr>
    </w:p>
    <w:p w14:paraId="5CF54CD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992DC34"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2216A4E3"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59C064D1"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27C7" w14:textId="77777777" w:rsidR="00063763" w:rsidRDefault="00063763">
      <w:r>
        <w:separator/>
      </w:r>
    </w:p>
  </w:endnote>
  <w:endnote w:type="continuationSeparator" w:id="0">
    <w:p w14:paraId="513AB012" w14:textId="77777777" w:rsidR="00063763" w:rsidRDefault="000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D6C3" w14:textId="77777777" w:rsidR="00665899" w:rsidRDefault="00596E4D"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2</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5AEE" w14:textId="77777777" w:rsidR="00665899" w:rsidRDefault="00596E4D"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1</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C0BE" w14:textId="77777777" w:rsidR="00665899" w:rsidRPr="00596E4D" w:rsidRDefault="00596E4D"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00665899" w:rsidRPr="005A6480">
      <w:rPr>
        <w:rFonts w:ascii="Arial Narrow" w:hAnsi="Arial Narrow"/>
        <w:sz w:val="16"/>
        <w:szCs w:val="16"/>
      </w:rPr>
      <w:tab/>
      <w:t xml:space="preserve">Page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PAGE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 xml:space="preserve"> of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NUMPAGES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665899" w:rsidRPr="005A6480">
      <w:rPr>
        <w:rFonts w:ascii="Arial Narrow" w:hAnsi="Arial Narrow"/>
        <w:sz w:val="16"/>
        <w:szCs w:val="16"/>
      </w:rPr>
      <w:t>Rev. 0</w:t>
    </w:r>
    <w:r w:rsidR="00665899">
      <w:rPr>
        <w:rFonts w:ascii="Arial Narrow" w:hAnsi="Arial Narrow"/>
        <w:sz w:val="16"/>
        <w:szCs w:val="16"/>
      </w:rPr>
      <w:t>7</w:t>
    </w:r>
    <w:r w:rsidR="00665899" w:rsidRPr="005A6480">
      <w:rPr>
        <w:rFonts w:ascii="Arial Narrow" w:hAnsi="Arial Narrow"/>
        <w:sz w:val="16"/>
        <w:szCs w:val="16"/>
      </w:rPr>
      <w:t>-201</w:t>
    </w:r>
    <w:r w:rsidR="00665899">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CA05B" w14:textId="77777777" w:rsidR="00063763" w:rsidRDefault="00063763">
      <w:r>
        <w:separator/>
      </w:r>
    </w:p>
  </w:footnote>
  <w:footnote w:type="continuationSeparator" w:id="0">
    <w:p w14:paraId="537A5697" w14:textId="77777777" w:rsidR="00063763" w:rsidRDefault="0006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1894" w14:textId="77777777" w:rsidR="00665899" w:rsidRPr="000F0D1B" w:rsidRDefault="00665899" w:rsidP="000F0D1B">
    <w:pPr>
      <w:pStyle w:val="Header"/>
      <w:tabs>
        <w:tab w:val="clear" w:pos="4320"/>
        <w:tab w:val="clear" w:pos="8640"/>
      </w:tabs>
      <w:rPr>
        <w:b/>
      </w:rPr>
    </w:pPr>
    <w:r>
      <w:rPr>
        <w:b/>
        <w:noProof/>
      </w:rPr>
      <w:drawing>
        <wp:inline distT="0" distB="0" distL="0" distR="0" wp14:anchorId="6024C8EB" wp14:editId="7E3CC51F">
          <wp:extent cx="1154002" cy="533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DavisHealt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585" cy="536086"/>
                  </a:xfrm>
                  <a:prstGeom prst="rect">
                    <a:avLst/>
                  </a:prstGeom>
                </pic:spPr>
              </pic:pic>
            </a:graphicData>
          </a:graphic>
        </wp:inline>
      </w:drawing>
    </w:r>
  </w:p>
  <w:p w14:paraId="6FAEB1AA" w14:textId="77777777" w:rsidR="00665899" w:rsidRPr="000F0D1B" w:rsidRDefault="00665899"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1BE2C70A" w14:textId="77777777" w:rsidR="00665899" w:rsidRPr="000F0D1B"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65FA7CE8" w14:textId="77777777" w:rsidR="00665899"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5596CBE9" w14:textId="77777777" w:rsidR="00665899" w:rsidRPr="00E21D64"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15199E9C" w14:textId="77777777" w:rsidR="00665899" w:rsidRPr="00E21D64"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12E68EE8" w14:textId="77777777" w:rsidR="00665899" w:rsidRDefault="00665899" w:rsidP="000F0D1B">
    <w:pPr>
      <w:pStyle w:val="Header"/>
      <w:tabs>
        <w:tab w:val="clear" w:pos="4320"/>
        <w:tab w:val="clear" w:pos="8640"/>
      </w:tabs>
      <w:jc w:val="center"/>
      <w:rPr>
        <w:rFonts w:ascii="Arial" w:hAnsi="Arial" w:cs="Arial"/>
        <w:sz w:val="36"/>
        <w:szCs w:val="36"/>
      </w:rPr>
    </w:pPr>
  </w:p>
  <w:p w14:paraId="320511A8" w14:textId="77777777" w:rsidR="00665899" w:rsidRDefault="00665899"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0783166D" w14:textId="77777777" w:rsidR="00665899" w:rsidRPr="00470542" w:rsidRDefault="00665899"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val="bestFit" w:percent="24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63763"/>
    <w:rsid w:val="00090512"/>
    <w:rsid w:val="000A33FD"/>
    <w:rsid w:val="000B69CD"/>
    <w:rsid w:val="000C2883"/>
    <w:rsid w:val="000C5698"/>
    <w:rsid w:val="000E632C"/>
    <w:rsid w:val="000F0D1B"/>
    <w:rsid w:val="00104F00"/>
    <w:rsid w:val="001079A1"/>
    <w:rsid w:val="00122204"/>
    <w:rsid w:val="001231EF"/>
    <w:rsid w:val="001351A5"/>
    <w:rsid w:val="00137334"/>
    <w:rsid w:val="00165439"/>
    <w:rsid w:val="00180706"/>
    <w:rsid w:val="001B74A4"/>
    <w:rsid w:val="001C289B"/>
    <w:rsid w:val="001C49EE"/>
    <w:rsid w:val="00216DD6"/>
    <w:rsid w:val="00225903"/>
    <w:rsid w:val="00264256"/>
    <w:rsid w:val="00287B98"/>
    <w:rsid w:val="002B2943"/>
    <w:rsid w:val="002C7769"/>
    <w:rsid w:val="002F4CDA"/>
    <w:rsid w:val="003011CD"/>
    <w:rsid w:val="0031620F"/>
    <w:rsid w:val="00316CD4"/>
    <w:rsid w:val="00340B14"/>
    <w:rsid w:val="00347017"/>
    <w:rsid w:val="003514EF"/>
    <w:rsid w:val="00385F8F"/>
    <w:rsid w:val="003C43DA"/>
    <w:rsid w:val="003C76BB"/>
    <w:rsid w:val="004209E3"/>
    <w:rsid w:val="00422B05"/>
    <w:rsid w:val="00424C02"/>
    <w:rsid w:val="00430AE6"/>
    <w:rsid w:val="004337DD"/>
    <w:rsid w:val="00470542"/>
    <w:rsid w:val="00481972"/>
    <w:rsid w:val="004A07AA"/>
    <w:rsid w:val="004A600B"/>
    <w:rsid w:val="004A7501"/>
    <w:rsid w:val="004D437C"/>
    <w:rsid w:val="00505422"/>
    <w:rsid w:val="005264CF"/>
    <w:rsid w:val="00540FD5"/>
    <w:rsid w:val="00545C49"/>
    <w:rsid w:val="00547A85"/>
    <w:rsid w:val="0058324F"/>
    <w:rsid w:val="00596E4D"/>
    <w:rsid w:val="005A6480"/>
    <w:rsid w:val="005C6E0F"/>
    <w:rsid w:val="005F0776"/>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E1607"/>
    <w:rsid w:val="00921400"/>
    <w:rsid w:val="00942261"/>
    <w:rsid w:val="00950E25"/>
    <w:rsid w:val="00954FA0"/>
    <w:rsid w:val="00992246"/>
    <w:rsid w:val="009A41AC"/>
    <w:rsid w:val="009C5822"/>
    <w:rsid w:val="009D460C"/>
    <w:rsid w:val="009D6435"/>
    <w:rsid w:val="00A43D16"/>
    <w:rsid w:val="00A4615D"/>
    <w:rsid w:val="00A52D33"/>
    <w:rsid w:val="00A56BB1"/>
    <w:rsid w:val="00A679B0"/>
    <w:rsid w:val="00A67FB3"/>
    <w:rsid w:val="00AA107C"/>
    <w:rsid w:val="00AA116E"/>
    <w:rsid w:val="00AB3A3C"/>
    <w:rsid w:val="00AB3B38"/>
    <w:rsid w:val="00AC16FB"/>
    <w:rsid w:val="00B13308"/>
    <w:rsid w:val="00B14D2F"/>
    <w:rsid w:val="00B30203"/>
    <w:rsid w:val="00B47092"/>
    <w:rsid w:val="00B47C49"/>
    <w:rsid w:val="00B61865"/>
    <w:rsid w:val="00B720ED"/>
    <w:rsid w:val="00B72A5D"/>
    <w:rsid w:val="00BB5D68"/>
    <w:rsid w:val="00BC209A"/>
    <w:rsid w:val="00BD2D44"/>
    <w:rsid w:val="00BD3322"/>
    <w:rsid w:val="00BD3D54"/>
    <w:rsid w:val="00C0221F"/>
    <w:rsid w:val="00C179E7"/>
    <w:rsid w:val="00C31B58"/>
    <w:rsid w:val="00C439AA"/>
    <w:rsid w:val="00C44512"/>
    <w:rsid w:val="00C5667E"/>
    <w:rsid w:val="00C6642C"/>
    <w:rsid w:val="00C80031"/>
    <w:rsid w:val="00CA42F3"/>
    <w:rsid w:val="00CA46B5"/>
    <w:rsid w:val="00D04A87"/>
    <w:rsid w:val="00D0603B"/>
    <w:rsid w:val="00D32C59"/>
    <w:rsid w:val="00D52477"/>
    <w:rsid w:val="00D634B0"/>
    <w:rsid w:val="00D67C44"/>
    <w:rsid w:val="00D759D1"/>
    <w:rsid w:val="00DA4464"/>
    <w:rsid w:val="00DC29F0"/>
    <w:rsid w:val="00E21D64"/>
    <w:rsid w:val="00E42F45"/>
    <w:rsid w:val="00E5042E"/>
    <w:rsid w:val="00E725BC"/>
    <w:rsid w:val="00E762BF"/>
    <w:rsid w:val="00E76D01"/>
    <w:rsid w:val="00E801D9"/>
    <w:rsid w:val="00EA64B1"/>
    <w:rsid w:val="00ED4BA9"/>
    <w:rsid w:val="00EE01C0"/>
    <w:rsid w:val="00EE4D13"/>
    <w:rsid w:val="00EF2983"/>
    <w:rsid w:val="00F3666E"/>
    <w:rsid w:val="00F435EC"/>
    <w:rsid w:val="00F551B4"/>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49AF7"/>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832A-0664-884C-B57F-193F648B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5879</Characters>
  <Application>Microsoft Office Word</Application>
  <DocSecurity>2</DocSecurity>
  <Lines>167</Lines>
  <Paragraphs>81</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Leila Couceiro</cp:lastModifiedBy>
  <cp:revision>2</cp:revision>
  <cp:lastPrinted>2017-05-05T15:50:00Z</cp:lastPrinted>
  <dcterms:created xsi:type="dcterms:W3CDTF">2020-07-02T19:30:00Z</dcterms:created>
  <dcterms:modified xsi:type="dcterms:W3CDTF">2020-07-02T19:30:00Z</dcterms:modified>
</cp:coreProperties>
</file>